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EE2E41" w:rsidRDefault="00991B6F" w:rsidP="008C7138">
      <w:pPr>
        <w:pStyle w:val="Nagwek1"/>
        <w:numPr>
          <w:ilvl w:val="0"/>
          <w:numId w:val="0"/>
        </w:numPr>
        <w:rPr>
          <w:rFonts w:ascii="Arial" w:hAnsi="Arial"/>
          <w:szCs w:val="20"/>
        </w:rPr>
      </w:pPr>
      <w:r w:rsidRPr="00EE2E41">
        <w:rPr>
          <w:rFonts w:ascii="Arial" w:hAnsi="Arial"/>
          <w:szCs w:val="20"/>
        </w:rPr>
        <w:t>Nr sprawy SP ZOZ NZZP II 2400/52/</w:t>
      </w:r>
      <w:r w:rsidR="00062EA2" w:rsidRPr="00EE2E41">
        <w:rPr>
          <w:rFonts w:ascii="Arial" w:hAnsi="Arial"/>
          <w:szCs w:val="20"/>
        </w:rPr>
        <w:t>20</w:t>
      </w:r>
      <w:r w:rsidR="008C7138" w:rsidRPr="00EE2E41">
        <w:rPr>
          <w:rFonts w:ascii="Arial" w:hAnsi="Arial"/>
          <w:szCs w:val="20"/>
        </w:rPr>
        <w:tab/>
      </w:r>
      <w:r w:rsidR="008C7138" w:rsidRPr="00EE2E41">
        <w:rPr>
          <w:rFonts w:ascii="Arial" w:hAnsi="Arial"/>
          <w:szCs w:val="20"/>
        </w:rPr>
        <w:tab/>
      </w:r>
      <w:r w:rsidR="008C7138" w:rsidRPr="00EE2E41">
        <w:rPr>
          <w:rFonts w:ascii="Arial" w:hAnsi="Arial"/>
          <w:szCs w:val="20"/>
        </w:rPr>
        <w:tab/>
      </w:r>
      <w:r w:rsidR="008C7138" w:rsidRPr="00EE2E41">
        <w:rPr>
          <w:rFonts w:ascii="Arial" w:hAnsi="Arial"/>
          <w:szCs w:val="20"/>
        </w:rPr>
        <w:tab/>
      </w:r>
      <w:r w:rsidR="008C7138" w:rsidRPr="00EE2E41">
        <w:rPr>
          <w:rFonts w:ascii="Arial" w:hAnsi="Arial"/>
          <w:szCs w:val="20"/>
        </w:rPr>
        <w:tab/>
        <w:t xml:space="preserve">                                       </w:t>
      </w:r>
      <w:r w:rsidR="00A3356F">
        <w:rPr>
          <w:rFonts w:ascii="Arial" w:hAnsi="Arial"/>
          <w:szCs w:val="20"/>
        </w:rPr>
        <w:t xml:space="preserve">              </w:t>
      </w:r>
      <w:r w:rsidR="00DD7BF2" w:rsidRPr="00EE2E41">
        <w:rPr>
          <w:rFonts w:ascii="Arial" w:hAnsi="Arial"/>
          <w:szCs w:val="20"/>
        </w:rPr>
        <w:t xml:space="preserve">Przeworsk dnia: </w:t>
      </w:r>
      <w:r w:rsidR="00EF0CD2" w:rsidRPr="00EE2E41">
        <w:rPr>
          <w:rFonts w:ascii="Arial" w:hAnsi="Arial"/>
          <w:szCs w:val="20"/>
        </w:rPr>
        <w:t>28</w:t>
      </w:r>
      <w:r w:rsidR="00CE2143" w:rsidRPr="00EE2E41">
        <w:rPr>
          <w:rFonts w:ascii="Arial" w:hAnsi="Arial"/>
          <w:szCs w:val="20"/>
        </w:rPr>
        <w:t>.12</w:t>
      </w:r>
      <w:r w:rsidR="00062EA2" w:rsidRPr="00EE2E41">
        <w:rPr>
          <w:rFonts w:ascii="Arial" w:hAnsi="Arial"/>
          <w:szCs w:val="20"/>
        </w:rPr>
        <w:t>.2020</w:t>
      </w:r>
      <w:r w:rsidR="008C7138" w:rsidRPr="00EE2E41">
        <w:rPr>
          <w:rFonts w:ascii="Arial" w:hAnsi="Arial"/>
          <w:szCs w:val="20"/>
        </w:rPr>
        <w:t xml:space="preserve"> r.                   </w:t>
      </w:r>
    </w:p>
    <w:p w:rsidR="008C7138" w:rsidRPr="00EE2E41" w:rsidRDefault="008C7138" w:rsidP="008C7138">
      <w:pPr>
        <w:rPr>
          <w:sz w:val="20"/>
          <w:szCs w:val="20"/>
        </w:rPr>
      </w:pPr>
    </w:p>
    <w:p w:rsidR="008C7138" w:rsidRPr="00EE2E41" w:rsidRDefault="008C7138" w:rsidP="008C7138">
      <w:pPr>
        <w:jc w:val="both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8C7138" w:rsidRPr="00EE2E41" w:rsidRDefault="008C7138" w:rsidP="008C7138">
      <w:pPr>
        <w:jc w:val="both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>Opieki Zdrowotnej w Przeworsku</w:t>
      </w:r>
    </w:p>
    <w:p w:rsidR="008C7138" w:rsidRPr="00EE2E41" w:rsidRDefault="008C7138" w:rsidP="008C7138">
      <w:pPr>
        <w:jc w:val="both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>37-200 Przeworsk</w:t>
      </w:r>
    </w:p>
    <w:p w:rsidR="0017515D" w:rsidRPr="00EE2E41" w:rsidRDefault="008C7138" w:rsidP="008C7138">
      <w:pPr>
        <w:jc w:val="both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>ul. Szpitalna 16</w:t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</w:p>
    <w:p w:rsidR="008C7138" w:rsidRPr="00EE2E41" w:rsidRDefault="008C7138" w:rsidP="008C7138">
      <w:pPr>
        <w:jc w:val="right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Uczestnicy</w:t>
      </w:r>
    </w:p>
    <w:p w:rsidR="008C7138" w:rsidRPr="00EE2E41" w:rsidRDefault="008C7138" w:rsidP="008C7138">
      <w:pPr>
        <w:jc w:val="right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</w:r>
      <w:r w:rsidRPr="00EE2E41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7252A3" w:rsidRPr="00EE2E41" w:rsidRDefault="007252A3" w:rsidP="008C7138">
      <w:pPr>
        <w:jc w:val="both"/>
        <w:rPr>
          <w:rFonts w:ascii="Arial" w:hAnsi="Arial" w:cs="Arial"/>
          <w:b/>
          <w:sz w:val="20"/>
          <w:szCs w:val="20"/>
        </w:rPr>
      </w:pPr>
    </w:p>
    <w:p w:rsidR="008D3184" w:rsidRPr="00EE2E41" w:rsidRDefault="008D3184" w:rsidP="00421928">
      <w:pPr>
        <w:jc w:val="both"/>
        <w:rPr>
          <w:rFonts w:ascii="Arial" w:hAnsi="Arial" w:cs="Arial"/>
          <w:bCs/>
          <w:sz w:val="20"/>
          <w:szCs w:val="20"/>
        </w:rPr>
      </w:pPr>
    </w:p>
    <w:p w:rsidR="00D9108F" w:rsidRPr="00EE2E41" w:rsidRDefault="00D9108F" w:rsidP="00EE2E41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sz w:val="20"/>
          <w:szCs w:val="20"/>
        </w:rPr>
        <w:t xml:space="preserve">Dotyczy udzielenia zamówienia:  </w:t>
      </w:r>
      <w:r w:rsidR="00991B6F" w:rsidRPr="00EE2E41">
        <w:rPr>
          <w:rFonts w:ascii="Arial" w:hAnsi="Arial" w:cs="Arial"/>
          <w:b/>
          <w:sz w:val="20"/>
          <w:szCs w:val="20"/>
        </w:rPr>
        <w:t>Opracowanie dokumentacji projektowej do zadania pn. „Modernizacja ci</w:t>
      </w:r>
      <w:r w:rsidR="007A5969">
        <w:rPr>
          <w:rFonts w:ascii="Arial" w:hAnsi="Arial" w:cs="Arial"/>
          <w:b/>
          <w:sz w:val="20"/>
          <w:szCs w:val="20"/>
        </w:rPr>
        <w:t xml:space="preserve">ągów komunikacyjnych w </w:t>
      </w:r>
      <w:r w:rsidR="00EE2E41">
        <w:rPr>
          <w:rFonts w:ascii="Arial" w:hAnsi="Arial" w:cs="Arial"/>
          <w:b/>
          <w:sz w:val="20"/>
          <w:szCs w:val="20"/>
        </w:rPr>
        <w:t>SP ZOZ w </w:t>
      </w:r>
      <w:r w:rsidR="00991B6F" w:rsidRPr="00EE2E41">
        <w:rPr>
          <w:rFonts w:ascii="Arial" w:hAnsi="Arial" w:cs="Arial"/>
          <w:b/>
          <w:sz w:val="20"/>
          <w:szCs w:val="20"/>
        </w:rPr>
        <w:t>Przeworsku”</w:t>
      </w:r>
    </w:p>
    <w:p w:rsidR="00860558" w:rsidRPr="00860558" w:rsidRDefault="00860558" w:rsidP="00860558">
      <w:pPr>
        <w:jc w:val="both"/>
        <w:rPr>
          <w:rFonts w:ascii="Arial" w:hAnsi="Arial" w:cs="Arial"/>
          <w:bCs/>
          <w:sz w:val="20"/>
          <w:szCs w:val="20"/>
        </w:rPr>
      </w:pPr>
    </w:p>
    <w:p w:rsidR="00860558" w:rsidRPr="00860558" w:rsidRDefault="00860558" w:rsidP="00860558">
      <w:pPr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860558">
        <w:rPr>
          <w:rFonts w:ascii="Arial" w:hAnsi="Arial" w:cs="Arial"/>
          <w:b/>
          <w:bCs/>
          <w:sz w:val="20"/>
          <w:szCs w:val="20"/>
        </w:rPr>
        <w:t xml:space="preserve">I.  W związku z otrzymanymi zapytaniami wykonawców, działając na podstawie art. 38 ust. 2 ustawy z dnia 29 stycznia 2004 r – Prawo zamówień publicznych </w:t>
      </w:r>
      <w:r w:rsidRPr="00860558">
        <w:rPr>
          <w:rFonts w:ascii="Arial" w:hAnsi="Arial" w:cs="Arial"/>
          <w:bCs/>
          <w:sz w:val="20"/>
          <w:szCs w:val="20"/>
        </w:rPr>
        <w:t>(tekst jednolity: Dz. U. z 2019 r. poz. 1843)</w:t>
      </w:r>
      <w:r w:rsidRPr="00860558">
        <w:rPr>
          <w:rFonts w:ascii="Arial" w:hAnsi="Arial" w:cs="Arial"/>
          <w:b/>
          <w:bCs/>
          <w:sz w:val="20"/>
          <w:szCs w:val="20"/>
        </w:rPr>
        <w:t xml:space="preserve"> przekazujemy wyjaśnienia treści specyfikacji istotnych warunków zamówienia, zwanej dalej SIWZ, w postępowaniu o udzielenie zamówienia publicznego.</w:t>
      </w:r>
    </w:p>
    <w:p w:rsidR="00860558" w:rsidRPr="00EE2E41" w:rsidRDefault="00860558" w:rsidP="003872EF">
      <w:pPr>
        <w:jc w:val="both"/>
        <w:rPr>
          <w:rFonts w:ascii="Arial" w:hAnsi="Arial" w:cs="Arial"/>
          <w:bCs/>
          <w:sz w:val="20"/>
          <w:szCs w:val="20"/>
        </w:rPr>
      </w:pPr>
    </w:p>
    <w:p w:rsidR="00B07AD2" w:rsidRPr="008A044A" w:rsidRDefault="00B07AD2" w:rsidP="00B07A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8A044A" w:rsidRPr="008A044A" w:rsidRDefault="008A044A" w:rsidP="008A044A">
      <w:pPr>
        <w:jc w:val="both"/>
        <w:rPr>
          <w:rFonts w:ascii="Arial" w:hAnsi="Arial" w:cs="Arial"/>
          <w:sz w:val="20"/>
          <w:szCs w:val="20"/>
        </w:rPr>
      </w:pPr>
      <w:r w:rsidRPr="008A044A">
        <w:rPr>
          <w:rFonts w:ascii="Arial" w:hAnsi="Arial" w:cs="Arial"/>
          <w:sz w:val="20"/>
          <w:szCs w:val="20"/>
        </w:rPr>
        <w:t>zwracam się z prośbą o zmianę pkt. III.1.3) "Zdolność techniczna lub zawodowa" poprzez określenie, że o udzielenie zamówienia publicznego może ubiegać się wykonawca, który spełnia warunki dotyczące zdolności technicznej lub zawodowej tj.</w:t>
      </w:r>
    </w:p>
    <w:p w:rsidR="008A044A" w:rsidRPr="008A044A" w:rsidRDefault="008A044A" w:rsidP="008A044A">
      <w:pPr>
        <w:jc w:val="both"/>
        <w:rPr>
          <w:rFonts w:ascii="Arial" w:hAnsi="Arial" w:cs="Arial"/>
          <w:sz w:val="20"/>
          <w:szCs w:val="20"/>
        </w:rPr>
      </w:pPr>
      <w:r w:rsidRPr="008A044A">
        <w:rPr>
          <w:rFonts w:ascii="Arial" w:hAnsi="Arial" w:cs="Arial"/>
          <w:sz w:val="20"/>
          <w:szCs w:val="20"/>
        </w:rPr>
        <w:t>1) Dla CZĘŚCI 1 przedmiotu zamówienia  posiada doświadczenie zawodowe rozumiane jako należyte wykonanie przynajmniej trzech podobnych usług w okresie ostatnich 5 lat przed upływem składania ofert o wartości łącznej nie mniej niż 150 000 zł brutto, przy czym jedna usługa o wartości nie mniej niż 70 000 zł brutto.</w:t>
      </w:r>
    </w:p>
    <w:p w:rsidR="008A044A" w:rsidRPr="008A044A" w:rsidRDefault="008A044A" w:rsidP="008A044A">
      <w:pPr>
        <w:jc w:val="both"/>
        <w:rPr>
          <w:rFonts w:ascii="Arial" w:hAnsi="Arial" w:cs="Arial"/>
          <w:sz w:val="20"/>
          <w:szCs w:val="20"/>
        </w:rPr>
      </w:pPr>
      <w:r w:rsidRPr="008A044A">
        <w:rPr>
          <w:rFonts w:ascii="Arial" w:hAnsi="Arial" w:cs="Arial"/>
          <w:sz w:val="20"/>
          <w:szCs w:val="20"/>
        </w:rPr>
        <w:t>2) Dla CZĘŚCI 2 przedmiotu zamówienia posiada doświadczenie zawodowe rozumiane jako należyte wykonanie przynajmniej dwóch podobnych usług w okresie ostatnich 5 lat przed upływem składania ofert o wartości łącznej nie mniej niż 100 000 zł brutto, przy czym jedna usługa o wartości nie mniej niż 60 000 zł brutto.</w:t>
      </w:r>
    </w:p>
    <w:p w:rsidR="00B32017" w:rsidRDefault="00B07AD2" w:rsidP="00B07A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  <w:r w:rsidR="005A6D2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07AD2" w:rsidRPr="00B32017" w:rsidRDefault="005A6D24" w:rsidP="00B07AD2">
      <w:pPr>
        <w:jc w:val="both"/>
        <w:rPr>
          <w:rFonts w:ascii="Arial" w:hAnsi="Arial" w:cs="Arial"/>
          <w:bCs/>
          <w:sz w:val="18"/>
          <w:szCs w:val="18"/>
        </w:rPr>
      </w:pPr>
      <w:r w:rsidRPr="00B32017">
        <w:rPr>
          <w:rFonts w:ascii="Arial" w:hAnsi="Arial" w:cs="Arial"/>
          <w:bCs/>
          <w:sz w:val="18"/>
          <w:szCs w:val="18"/>
        </w:rPr>
        <w:t>Modyfikacja</w:t>
      </w:r>
      <w:r w:rsidR="00B32017">
        <w:rPr>
          <w:rFonts w:ascii="Arial" w:hAnsi="Arial" w:cs="Arial"/>
          <w:bCs/>
          <w:sz w:val="18"/>
          <w:szCs w:val="18"/>
        </w:rPr>
        <w:t xml:space="preserve"> SIWZ</w:t>
      </w:r>
    </w:p>
    <w:p w:rsidR="005632A5" w:rsidRPr="00EE2E41" w:rsidRDefault="005632A5" w:rsidP="003872EF">
      <w:pPr>
        <w:jc w:val="both"/>
        <w:rPr>
          <w:rFonts w:ascii="Arial" w:hAnsi="Arial" w:cs="Arial"/>
          <w:bCs/>
          <w:sz w:val="20"/>
          <w:szCs w:val="20"/>
        </w:rPr>
      </w:pPr>
    </w:p>
    <w:p w:rsidR="00914535" w:rsidRPr="00EE2E41" w:rsidRDefault="00860558" w:rsidP="00860558">
      <w:pPr>
        <w:pStyle w:val="Nagwek1"/>
        <w:numPr>
          <w:ilvl w:val="0"/>
          <w:numId w:val="21"/>
        </w:numPr>
        <w:tabs>
          <w:tab w:val="clear" w:pos="284"/>
        </w:tabs>
        <w:ind w:left="0" w:firstLine="426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 </w:t>
      </w:r>
      <w:r w:rsidR="00AD381A" w:rsidRPr="00EE2E41">
        <w:rPr>
          <w:rFonts w:ascii="Arial" w:hAnsi="Arial"/>
          <w:b/>
          <w:szCs w:val="20"/>
        </w:rPr>
        <w:t>Działając na podstawie art. 38 ust. 4 ustawy z dnia 29 stycznia 2004 r – Prawo zamówień publicznyc</w:t>
      </w:r>
      <w:r w:rsidR="00F8428C" w:rsidRPr="00EE2E41">
        <w:rPr>
          <w:rFonts w:ascii="Arial" w:hAnsi="Arial"/>
          <w:b/>
          <w:szCs w:val="20"/>
        </w:rPr>
        <w:t xml:space="preserve">h </w:t>
      </w:r>
      <w:r w:rsidR="00062EA2" w:rsidRPr="00EE2E41">
        <w:rPr>
          <w:rFonts w:ascii="Arial" w:hAnsi="Arial"/>
          <w:szCs w:val="20"/>
        </w:rPr>
        <w:t>(tekst jednolity: Dz.U. z 2019 r. poz. 1843</w:t>
      </w:r>
      <w:r w:rsidR="00AD381A" w:rsidRPr="00EE2E41">
        <w:rPr>
          <w:rFonts w:ascii="Arial" w:hAnsi="Arial"/>
          <w:szCs w:val="20"/>
        </w:rPr>
        <w:t>)</w:t>
      </w:r>
      <w:r w:rsidR="00A40B69" w:rsidRPr="00EE2E41">
        <w:rPr>
          <w:rFonts w:ascii="Arial" w:hAnsi="Arial"/>
          <w:b/>
          <w:szCs w:val="20"/>
        </w:rPr>
        <w:t xml:space="preserve"> Z</w:t>
      </w:r>
      <w:r w:rsidR="00AD381A" w:rsidRPr="00EE2E41">
        <w:rPr>
          <w:rFonts w:ascii="Arial" w:hAnsi="Arial"/>
          <w:b/>
          <w:szCs w:val="20"/>
        </w:rPr>
        <w:t>amawiający modyfikuje treść SIWZ w następujący sposób:</w:t>
      </w:r>
    </w:p>
    <w:p w:rsidR="00574D6D" w:rsidRPr="00EE2E41" w:rsidRDefault="00574D6D" w:rsidP="00D72EBE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B35012" w:rsidRPr="00EE2E41" w:rsidRDefault="0049246C" w:rsidP="0017515D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 xml:space="preserve">      </w:t>
      </w:r>
      <w:r w:rsidR="0017515D" w:rsidRPr="00EE2E41">
        <w:rPr>
          <w:rFonts w:ascii="Arial" w:hAnsi="Arial" w:cs="Arial"/>
          <w:b/>
          <w:sz w:val="20"/>
          <w:szCs w:val="20"/>
        </w:rPr>
        <w:t xml:space="preserve">          </w:t>
      </w:r>
      <w:r w:rsidR="0030237D" w:rsidRPr="00EE2E41">
        <w:rPr>
          <w:rFonts w:ascii="Arial" w:hAnsi="Arial" w:cs="Arial"/>
          <w:b/>
          <w:sz w:val="20"/>
          <w:szCs w:val="20"/>
        </w:rPr>
        <w:t xml:space="preserve">SIWZ - pkt. </w:t>
      </w:r>
      <w:r w:rsidRPr="00EE2E41">
        <w:rPr>
          <w:rFonts w:ascii="Arial" w:hAnsi="Arial" w:cs="Arial"/>
          <w:b/>
          <w:sz w:val="20"/>
          <w:szCs w:val="20"/>
        </w:rPr>
        <w:t xml:space="preserve">6. </w:t>
      </w:r>
      <w:r w:rsidR="0030237D" w:rsidRPr="00EE2E41">
        <w:rPr>
          <w:rFonts w:ascii="Arial" w:hAnsi="Arial" w:cs="Arial"/>
          <w:b/>
          <w:sz w:val="20"/>
          <w:szCs w:val="20"/>
        </w:rPr>
        <w:t>(</w:t>
      </w:r>
      <w:r w:rsidRPr="00EE2E41">
        <w:rPr>
          <w:rFonts w:ascii="Arial" w:hAnsi="Arial" w:cs="Arial"/>
          <w:b/>
          <w:sz w:val="20"/>
          <w:szCs w:val="20"/>
        </w:rPr>
        <w:t>Warunki udziału w postepow</w:t>
      </w:r>
      <w:r w:rsidR="0030237D" w:rsidRPr="00EE2E41">
        <w:rPr>
          <w:rFonts w:ascii="Arial" w:hAnsi="Arial" w:cs="Arial"/>
          <w:b/>
          <w:sz w:val="20"/>
          <w:szCs w:val="20"/>
        </w:rPr>
        <w:t xml:space="preserve">aniu oraz postawy </w:t>
      </w:r>
      <w:r w:rsidR="0017515D" w:rsidRPr="00EE2E41">
        <w:rPr>
          <w:rFonts w:ascii="Arial" w:hAnsi="Arial" w:cs="Arial"/>
          <w:b/>
          <w:sz w:val="20"/>
          <w:szCs w:val="20"/>
        </w:rPr>
        <w:t xml:space="preserve">wykluczenia z  </w:t>
      </w:r>
      <w:r w:rsidRPr="00EE2E41">
        <w:rPr>
          <w:rFonts w:ascii="Arial" w:hAnsi="Arial" w:cs="Arial"/>
          <w:b/>
          <w:sz w:val="20"/>
          <w:szCs w:val="20"/>
        </w:rPr>
        <w:t>postepowania</w:t>
      </w:r>
      <w:r w:rsidR="0030237D" w:rsidRPr="00EE2E41">
        <w:rPr>
          <w:rFonts w:ascii="Arial" w:hAnsi="Arial" w:cs="Arial"/>
          <w:b/>
          <w:sz w:val="20"/>
          <w:szCs w:val="20"/>
        </w:rPr>
        <w:t>)</w:t>
      </w:r>
      <w:r w:rsidRPr="00EE2E41">
        <w:rPr>
          <w:rFonts w:ascii="Arial" w:hAnsi="Arial" w:cs="Arial"/>
          <w:b/>
          <w:sz w:val="20"/>
          <w:szCs w:val="20"/>
        </w:rPr>
        <w:t xml:space="preserve"> pkt.</w:t>
      </w:r>
      <w:r w:rsidR="0030237D" w:rsidRPr="00EE2E41">
        <w:rPr>
          <w:rFonts w:ascii="Arial" w:hAnsi="Arial" w:cs="Arial"/>
          <w:b/>
          <w:sz w:val="20"/>
          <w:szCs w:val="20"/>
        </w:rPr>
        <w:t xml:space="preserve"> </w:t>
      </w:r>
      <w:r w:rsidRPr="00EE2E41">
        <w:rPr>
          <w:rFonts w:ascii="Arial" w:hAnsi="Arial" w:cs="Arial"/>
          <w:b/>
          <w:sz w:val="20"/>
          <w:szCs w:val="20"/>
        </w:rPr>
        <w:t>6.2 ust.</w:t>
      </w:r>
      <w:r w:rsidR="00991B6F" w:rsidRPr="00EE2E41">
        <w:rPr>
          <w:rFonts w:ascii="Arial" w:hAnsi="Arial" w:cs="Arial"/>
          <w:b/>
          <w:sz w:val="20"/>
          <w:szCs w:val="20"/>
        </w:rPr>
        <w:t xml:space="preserve"> </w:t>
      </w:r>
      <w:r w:rsidRPr="00EE2E41">
        <w:rPr>
          <w:rFonts w:ascii="Arial" w:hAnsi="Arial" w:cs="Arial"/>
          <w:b/>
          <w:sz w:val="20"/>
          <w:szCs w:val="20"/>
        </w:rPr>
        <w:t>3</w:t>
      </w:r>
      <w:r w:rsidR="00991B6F" w:rsidRPr="00EE2E41">
        <w:rPr>
          <w:rFonts w:ascii="Arial" w:hAnsi="Arial" w:cs="Arial"/>
          <w:b/>
          <w:sz w:val="20"/>
          <w:szCs w:val="20"/>
        </w:rPr>
        <w:t xml:space="preserve"> </w:t>
      </w:r>
      <w:r w:rsidRPr="00EE2E41">
        <w:rPr>
          <w:rFonts w:ascii="Arial" w:hAnsi="Arial" w:cs="Arial"/>
          <w:b/>
          <w:sz w:val="20"/>
          <w:szCs w:val="20"/>
        </w:rPr>
        <w:t>a</w:t>
      </w:r>
      <w:r w:rsidR="00991B6F" w:rsidRPr="00EE2E41">
        <w:rPr>
          <w:rFonts w:ascii="Arial" w:hAnsi="Arial" w:cs="Arial"/>
          <w:b/>
          <w:sz w:val="20"/>
          <w:szCs w:val="20"/>
        </w:rPr>
        <w:t xml:space="preserve"> </w:t>
      </w:r>
      <w:r w:rsidRPr="00EE2E41">
        <w:rPr>
          <w:rFonts w:ascii="Arial" w:hAnsi="Arial" w:cs="Arial"/>
          <w:b/>
          <w:sz w:val="20"/>
          <w:szCs w:val="20"/>
        </w:rPr>
        <w:t>- otrzymuje brzmienie</w:t>
      </w:r>
      <w:r w:rsidR="0030237D" w:rsidRPr="00EE2E41">
        <w:rPr>
          <w:rFonts w:ascii="Arial" w:hAnsi="Arial" w:cs="Arial"/>
          <w:b/>
          <w:sz w:val="20"/>
          <w:szCs w:val="20"/>
        </w:rPr>
        <w:t>:</w:t>
      </w:r>
    </w:p>
    <w:p w:rsidR="00A91E13" w:rsidRPr="00EE2E41" w:rsidRDefault="00A91E13" w:rsidP="005D2AFF">
      <w:pPr>
        <w:ind w:left="72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FB208E" w:rsidRPr="00EE2E41" w:rsidRDefault="00FB208E" w:rsidP="00FB208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EE2E41">
        <w:rPr>
          <w:rFonts w:ascii="Arial" w:hAnsi="Arial" w:cs="Arial"/>
          <w:sz w:val="20"/>
          <w:szCs w:val="20"/>
        </w:rPr>
        <w:t>posiada doświadczenie zawodowe rozumia</w:t>
      </w:r>
      <w:r w:rsidR="00C21A05" w:rsidRPr="00EE2E41">
        <w:rPr>
          <w:rFonts w:ascii="Arial" w:hAnsi="Arial" w:cs="Arial"/>
          <w:sz w:val="20"/>
          <w:szCs w:val="20"/>
        </w:rPr>
        <w:t>ne jako należyte wykonanie jednej podobnej</w:t>
      </w:r>
      <w:r w:rsidRPr="00EE2E41">
        <w:rPr>
          <w:rFonts w:ascii="Arial" w:hAnsi="Arial" w:cs="Arial"/>
          <w:sz w:val="20"/>
          <w:szCs w:val="20"/>
        </w:rPr>
        <w:t xml:space="preserve"> usług</w:t>
      </w:r>
      <w:r w:rsidR="00C21A05" w:rsidRPr="00EE2E41">
        <w:rPr>
          <w:rFonts w:ascii="Arial" w:hAnsi="Arial" w:cs="Arial"/>
          <w:sz w:val="20"/>
          <w:szCs w:val="20"/>
        </w:rPr>
        <w:t>i do każdej z części,</w:t>
      </w:r>
      <w:r w:rsidRPr="00EE2E41">
        <w:rPr>
          <w:rFonts w:ascii="Arial" w:hAnsi="Arial" w:cs="Arial"/>
          <w:sz w:val="20"/>
          <w:szCs w:val="20"/>
        </w:rPr>
        <w:t xml:space="preserve"> w okresie ostatnich 5 lat przed upływem terminu składania ofert (a jeżeli okres prowadzenia działalności jest krótszy - w tym okresie) polegających na realizacji usług obejmujących swym zakresem opracowanie </w:t>
      </w:r>
      <w:r w:rsidR="00EE2E41">
        <w:rPr>
          <w:rFonts w:ascii="Arial" w:hAnsi="Arial" w:cs="Arial"/>
          <w:sz w:val="20"/>
          <w:szCs w:val="20"/>
        </w:rPr>
        <w:t>dokumentacji projektowej o </w:t>
      </w:r>
      <w:r w:rsidRPr="00EE2E41">
        <w:rPr>
          <w:rFonts w:ascii="Arial" w:hAnsi="Arial" w:cs="Arial"/>
          <w:sz w:val="20"/>
          <w:szCs w:val="20"/>
        </w:rPr>
        <w:t>wartości co najmniej :</w:t>
      </w:r>
    </w:p>
    <w:p w:rsidR="00FB208E" w:rsidRPr="00EE2E41" w:rsidRDefault="00FB208E" w:rsidP="008A044A">
      <w:pPr>
        <w:pStyle w:val="Akapitzlist"/>
        <w:numPr>
          <w:ilvl w:val="0"/>
          <w:numId w:val="26"/>
        </w:numPr>
        <w:ind w:left="1418" w:hanging="284"/>
        <w:jc w:val="both"/>
        <w:rPr>
          <w:rFonts w:ascii="Arial" w:hAnsi="Arial" w:cs="Arial"/>
          <w:sz w:val="20"/>
          <w:szCs w:val="20"/>
        </w:rPr>
      </w:pPr>
      <w:r w:rsidRPr="00EE2E41">
        <w:rPr>
          <w:rFonts w:ascii="Arial" w:hAnsi="Arial" w:cs="Arial"/>
          <w:sz w:val="20"/>
          <w:szCs w:val="20"/>
        </w:rPr>
        <w:t xml:space="preserve">000,00 zł. brutto  (dotyczy części nr 1) </w:t>
      </w:r>
    </w:p>
    <w:p w:rsidR="00D66719" w:rsidRPr="003B7039" w:rsidRDefault="003B7039" w:rsidP="008A044A">
      <w:pPr>
        <w:ind w:left="1189" w:hanging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</w:t>
      </w:r>
      <w:r w:rsidR="00EE2E41" w:rsidRPr="003B7039">
        <w:rPr>
          <w:rFonts w:ascii="Arial" w:hAnsi="Arial" w:cs="Arial"/>
          <w:sz w:val="20"/>
          <w:szCs w:val="20"/>
        </w:rPr>
        <w:t xml:space="preserve"> </w:t>
      </w:r>
      <w:r w:rsidR="00FB208E" w:rsidRPr="003B7039">
        <w:rPr>
          <w:rFonts w:ascii="Arial" w:hAnsi="Arial" w:cs="Arial"/>
          <w:sz w:val="20"/>
          <w:szCs w:val="20"/>
        </w:rPr>
        <w:t>000,00 zł. brutto  (dotyczy części nr 2)</w:t>
      </w:r>
    </w:p>
    <w:p w:rsidR="00D83496" w:rsidRPr="00EE2E41" w:rsidRDefault="00D83496" w:rsidP="00D73165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EE2E41" w:rsidRPr="00EE2E41" w:rsidRDefault="00860558" w:rsidP="00EE2E41">
      <w:pPr>
        <w:pStyle w:val="Akapitzlist"/>
        <w:ind w:left="-142" w:firstLine="5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</w:t>
      </w:r>
      <w:r w:rsidR="00EE2E41" w:rsidRPr="00EE2E41"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EE2E41" w:rsidRPr="00EE2E41">
        <w:rPr>
          <w:rFonts w:ascii="Arial" w:hAnsi="Arial" w:cs="Arial"/>
          <w:b/>
          <w:bCs/>
          <w:sz w:val="20"/>
          <w:szCs w:val="20"/>
        </w:rPr>
        <w:t xml:space="preserve">Zamawiający, na postawie art. 38 ustawy z dnia 29 stycznia 2004 r. – Prawo zamówień publicznych (Dz.U. z 2019 r. poz. 1843) uprzejmie informuje że, </w:t>
      </w:r>
    </w:p>
    <w:p w:rsidR="00EE2E41" w:rsidRPr="00EE2E41" w:rsidRDefault="00EE2E41" w:rsidP="00EE2E41">
      <w:pPr>
        <w:rPr>
          <w:rFonts w:ascii="Arial" w:hAnsi="Arial" w:cs="Arial"/>
          <w:bCs/>
          <w:sz w:val="20"/>
          <w:szCs w:val="20"/>
        </w:rPr>
      </w:pPr>
    </w:p>
    <w:p w:rsidR="00EE2E41" w:rsidRPr="00EE2E41" w:rsidRDefault="00EE2E41" w:rsidP="00EE2E41">
      <w:pPr>
        <w:ind w:left="426"/>
        <w:rPr>
          <w:rFonts w:ascii="Arial" w:hAnsi="Arial" w:cs="Arial"/>
          <w:bCs/>
          <w:sz w:val="20"/>
          <w:szCs w:val="20"/>
        </w:rPr>
      </w:pPr>
      <w:r w:rsidRPr="00EE2E41">
        <w:rPr>
          <w:rFonts w:ascii="Arial" w:hAnsi="Arial" w:cs="Arial"/>
          <w:bCs/>
          <w:sz w:val="20"/>
          <w:szCs w:val="20"/>
        </w:rPr>
        <w:t xml:space="preserve">1. Przedłuża termin składania ofert do dnia 05.01.2021 do godz. 12.00. </w:t>
      </w:r>
    </w:p>
    <w:p w:rsidR="00EE2E41" w:rsidRPr="00EE2E41" w:rsidRDefault="00D73165" w:rsidP="00EE2E41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E2E41" w:rsidRPr="00EE2E41">
        <w:rPr>
          <w:rFonts w:ascii="Arial" w:hAnsi="Arial" w:cs="Arial"/>
          <w:bCs/>
          <w:sz w:val="20"/>
          <w:szCs w:val="20"/>
        </w:rPr>
        <w:t>Oferty zostaną otwarte w siedzibie Zamawiającego, w dniu 05.01.2021 r. o godz. 12.30.</w:t>
      </w:r>
    </w:p>
    <w:p w:rsidR="00EE2E41" w:rsidRPr="00EE2E41" w:rsidRDefault="00D73165" w:rsidP="00D73165">
      <w:pPr>
        <w:ind w:left="709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EE2E41" w:rsidRPr="00EE2E41">
        <w:rPr>
          <w:rFonts w:ascii="Arial" w:hAnsi="Arial" w:cs="Arial"/>
          <w:bCs/>
          <w:sz w:val="20"/>
          <w:szCs w:val="20"/>
        </w:rPr>
        <w:t>Zmienia treść ogłoszenia w zakresie</w:t>
      </w:r>
      <w:r>
        <w:rPr>
          <w:rFonts w:ascii="Arial" w:hAnsi="Arial" w:cs="Arial"/>
          <w:bCs/>
          <w:sz w:val="20"/>
          <w:szCs w:val="20"/>
        </w:rPr>
        <w:t xml:space="preserve"> speł</w:t>
      </w:r>
      <w:r w:rsidR="003D2871">
        <w:rPr>
          <w:rFonts w:ascii="Arial" w:hAnsi="Arial" w:cs="Arial"/>
          <w:bCs/>
          <w:sz w:val="20"/>
          <w:szCs w:val="20"/>
        </w:rPr>
        <w:t>nie</w:t>
      </w:r>
      <w:r>
        <w:rPr>
          <w:rFonts w:ascii="Arial" w:hAnsi="Arial" w:cs="Arial"/>
          <w:bCs/>
          <w:sz w:val="20"/>
          <w:szCs w:val="20"/>
        </w:rPr>
        <w:t>nia warunku udziału w postępowaniu</w:t>
      </w:r>
      <w:r w:rsidR="003D2871">
        <w:rPr>
          <w:rFonts w:ascii="Arial" w:hAnsi="Arial" w:cs="Arial"/>
          <w:bCs/>
          <w:sz w:val="20"/>
          <w:szCs w:val="20"/>
        </w:rPr>
        <w:t xml:space="preserve"> oraz</w:t>
      </w:r>
      <w:r w:rsidR="00EE2E41" w:rsidRPr="00EE2E41">
        <w:rPr>
          <w:rFonts w:ascii="Arial" w:hAnsi="Arial" w:cs="Arial"/>
          <w:bCs/>
          <w:sz w:val="20"/>
          <w:szCs w:val="20"/>
        </w:rPr>
        <w:t xml:space="preserve"> terminu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D2871">
        <w:rPr>
          <w:rFonts w:ascii="Arial" w:hAnsi="Arial" w:cs="Arial"/>
          <w:bCs/>
          <w:sz w:val="20"/>
          <w:szCs w:val="20"/>
        </w:rPr>
        <w:t>składania ofert.</w:t>
      </w:r>
    </w:p>
    <w:p w:rsidR="00455814" w:rsidRPr="00EA146D" w:rsidRDefault="00455814" w:rsidP="00EA146D">
      <w:pPr>
        <w:rPr>
          <w:rFonts w:ascii="Arial" w:hAnsi="Arial" w:cs="Arial"/>
          <w:b/>
          <w:iCs/>
          <w:color w:val="000000"/>
          <w:sz w:val="20"/>
          <w:szCs w:val="20"/>
        </w:rPr>
      </w:pPr>
      <w:bookmarkStart w:id="0" w:name="_GoBack"/>
      <w:bookmarkEnd w:id="0"/>
    </w:p>
    <w:p w:rsidR="00574D6D" w:rsidRPr="00EE2E41" w:rsidRDefault="00CC7B67" w:rsidP="0045581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E2E41">
        <w:rPr>
          <w:rFonts w:ascii="Arial" w:hAnsi="Arial" w:cs="Arial"/>
          <w:b/>
          <w:sz w:val="20"/>
          <w:szCs w:val="20"/>
        </w:rPr>
        <w:t>Przedstawione wyjaśnienia są wi</w:t>
      </w:r>
      <w:r w:rsidR="006C5E25" w:rsidRPr="00EE2E41">
        <w:rPr>
          <w:rFonts w:ascii="Arial" w:hAnsi="Arial" w:cs="Arial"/>
          <w:b/>
          <w:sz w:val="20"/>
          <w:szCs w:val="20"/>
        </w:rPr>
        <w:t xml:space="preserve">ążące dla wszystkich Wykonawców </w:t>
      </w:r>
      <w:r w:rsidRPr="00EE2E41">
        <w:rPr>
          <w:rFonts w:ascii="Arial" w:hAnsi="Arial" w:cs="Arial"/>
          <w:b/>
          <w:sz w:val="20"/>
          <w:szCs w:val="20"/>
        </w:rPr>
        <w:t>zainteresowanych postępowaniem i stają się integralną częścią SIWZ.</w:t>
      </w:r>
    </w:p>
    <w:sectPr w:rsidR="00574D6D" w:rsidRPr="00EE2E41" w:rsidSect="0017515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57" w:rsidRDefault="00D31057">
      <w:r>
        <w:separator/>
      </w:r>
    </w:p>
  </w:endnote>
  <w:endnote w:type="continuationSeparator" w:id="0">
    <w:p w:rsidR="00D31057" w:rsidRDefault="00D3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9004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6D">
          <w:rPr>
            <w:noProof/>
          </w:rPr>
          <w:t>1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57" w:rsidRDefault="00D31057">
      <w:r>
        <w:separator/>
      </w:r>
    </w:p>
  </w:footnote>
  <w:footnote w:type="continuationSeparator" w:id="0">
    <w:p w:rsidR="00D31057" w:rsidRDefault="00D3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55052"/>
    <w:multiLevelType w:val="hybridMultilevel"/>
    <w:tmpl w:val="67B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89F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2927"/>
    <w:multiLevelType w:val="hybridMultilevel"/>
    <w:tmpl w:val="696E15C6"/>
    <w:lvl w:ilvl="0" w:tplc="8BF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271F1A61"/>
    <w:multiLevelType w:val="hybridMultilevel"/>
    <w:tmpl w:val="6CB26016"/>
    <w:lvl w:ilvl="0" w:tplc="7D96502E">
      <w:start w:val="7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485D"/>
    <w:multiLevelType w:val="hybridMultilevel"/>
    <w:tmpl w:val="4034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03CAF"/>
    <w:multiLevelType w:val="hybridMultilevel"/>
    <w:tmpl w:val="4DB6A16E"/>
    <w:lvl w:ilvl="0" w:tplc="9D5428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0085A"/>
    <w:multiLevelType w:val="hybridMultilevel"/>
    <w:tmpl w:val="DD94F9AA"/>
    <w:lvl w:ilvl="0" w:tplc="46AA506E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77588"/>
    <w:multiLevelType w:val="hybridMultilevel"/>
    <w:tmpl w:val="5C102EE8"/>
    <w:lvl w:ilvl="0" w:tplc="99828622">
      <w:start w:val="70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2D8F7983"/>
    <w:multiLevelType w:val="hybridMultilevel"/>
    <w:tmpl w:val="DD8CE338"/>
    <w:lvl w:ilvl="0" w:tplc="2BC0C088">
      <w:start w:val="50"/>
      <w:numFmt w:val="decimal"/>
      <w:lvlText w:val="%1"/>
      <w:lvlJc w:val="left"/>
      <w:pPr>
        <w:ind w:left="1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0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86930"/>
    <w:multiLevelType w:val="hybridMultilevel"/>
    <w:tmpl w:val="5678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438FA"/>
    <w:multiLevelType w:val="hybridMultilevel"/>
    <w:tmpl w:val="D4FA1374"/>
    <w:lvl w:ilvl="0" w:tplc="4782A91A">
      <w:start w:val="70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2C7F7D"/>
    <w:multiLevelType w:val="hybridMultilevel"/>
    <w:tmpl w:val="132E09D4"/>
    <w:lvl w:ilvl="0" w:tplc="97B8FE30">
      <w:start w:val="10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31424B"/>
    <w:multiLevelType w:val="hybridMultilevel"/>
    <w:tmpl w:val="FAD45FE8"/>
    <w:lvl w:ilvl="0" w:tplc="D708D06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C44E8"/>
    <w:multiLevelType w:val="hybridMultilevel"/>
    <w:tmpl w:val="51F483F2"/>
    <w:lvl w:ilvl="0" w:tplc="1B4A2E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734519"/>
    <w:multiLevelType w:val="hybridMultilevel"/>
    <w:tmpl w:val="BD10C662"/>
    <w:lvl w:ilvl="0" w:tplc="EC70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6"/>
  </w:num>
  <w:num w:numId="7">
    <w:abstractNumId w:val="25"/>
  </w:num>
  <w:num w:numId="8">
    <w:abstractNumId w:val="17"/>
  </w:num>
  <w:num w:numId="9">
    <w:abstractNumId w:val="20"/>
  </w:num>
  <w:num w:numId="10">
    <w:abstractNumId w:val="0"/>
  </w:num>
  <w:num w:numId="11">
    <w:abstractNumId w:val="2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28"/>
  </w:num>
  <w:num w:numId="21">
    <w:abstractNumId w:val="27"/>
  </w:num>
  <w:num w:numId="22">
    <w:abstractNumId w:val="19"/>
  </w:num>
  <w:num w:numId="23">
    <w:abstractNumId w:val="24"/>
  </w:num>
  <w:num w:numId="24">
    <w:abstractNumId w:val="18"/>
  </w:num>
  <w:num w:numId="25">
    <w:abstractNumId w:val="13"/>
  </w:num>
  <w:num w:numId="2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0C96"/>
    <w:rsid w:val="00007B47"/>
    <w:rsid w:val="00007CE8"/>
    <w:rsid w:val="0001158B"/>
    <w:rsid w:val="000144FE"/>
    <w:rsid w:val="000160F0"/>
    <w:rsid w:val="00021B71"/>
    <w:rsid w:val="000241C8"/>
    <w:rsid w:val="00026590"/>
    <w:rsid w:val="00026F65"/>
    <w:rsid w:val="00032320"/>
    <w:rsid w:val="0003277E"/>
    <w:rsid w:val="00032D93"/>
    <w:rsid w:val="00035D07"/>
    <w:rsid w:val="00036B1E"/>
    <w:rsid w:val="00037C0F"/>
    <w:rsid w:val="0004018B"/>
    <w:rsid w:val="000409F4"/>
    <w:rsid w:val="000446A0"/>
    <w:rsid w:val="00046F80"/>
    <w:rsid w:val="00053CDC"/>
    <w:rsid w:val="00054D38"/>
    <w:rsid w:val="00055ABB"/>
    <w:rsid w:val="00056F8B"/>
    <w:rsid w:val="00057263"/>
    <w:rsid w:val="00057D69"/>
    <w:rsid w:val="00061EC9"/>
    <w:rsid w:val="0006228A"/>
    <w:rsid w:val="00062388"/>
    <w:rsid w:val="00062EA2"/>
    <w:rsid w:val="00062F3B"/>
    <w:rsid w:val="00063A5B"/>
    <w:rsid w:val="000642CE"/>
    <w:rsid w:val="000712B9"/>
    <w:rsid w:val="000718EC"/>
    <w:rsid w:val="00072412"/>
    <w:rsid w:val="00080C75"/>
    <w:rsid w:val="0008128B"/>
    <w:rsid w:val="000817FA"/>
    <w:rsid w:val="00081E4A"/>
    <w:rsid w:val="0008458B"/>
    <w:rsid w:val="00087608"/>
    <w:rsid w:val="000877D0"/>
    <w:rsid w:val="00090259"/>
    <w:rsid w:val="00090B82"/>
    <w:rsid w:val="00090F74"/>
    <w:rsid w:val="000914CC"/>
    <w:rsid w:val="00095B65"/>
    <w:rsid w:val="000A288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55CC"/>
    <w:rsid w:val="000C6703"/>
    <w:rsid w:val="000C7B3F"/>
    <w:rsid w:val="000C7F45"/>
    <w:rsid w:val="000D1746"/>
    <w:rsid w:val="000D1843"/>
    <w:rsid w:val="000D3A73"/>
    <w:rsid w:val="000D3D43"/>
    <w:rsid w:val="000D51B8"/>
    <w:rsid w:val="000E1071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17D1"/>
    <w:rsid w:val="001122D1"/>
    <w:rsid w:val="00113C44"/>
    <w:rsid w:val="00113C99"/>
    <w:rsid w:val="0011554E"/>
    <w:rsid w:val="00115685"/>
    <w:rsid w:val="00115D6B"/>
    <w:rsid w:val="001163A1"/>
    <w:rsid w:val="00116660"/>
    <w:rsid w:val="0012150E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311C"/>
    <w:rsid w:val="00143343"/>
    <w:rsid w:val="00144177"/>
    <w:rsid w:val="00144B8B"/>
    <w:rsid w:val="00150DB6"/>
    <w:rsid w:val="00153ECC"/>
    <w:rsid w:val="0015482E"/>
    <w:rsid w:val="00154EE5"/>
    <w:rsid w:val="00155089"/>
    <w:rsid w:val="0015546E"/>
    <w:rsid w:val="001574BD"/>
    <w:rsid w:val="0016009A"/>
    <w:rsid w:val="00160D1B"/>
    <w:rsid w:val="0016254E"/>
    <w:rsid w:val="00164EF0"/>
    <w:rsid w:val="00165FED"/>
    <w:rsid w:val="001677C7"/>
    <w:rsid w:val="001702D6"/>
    <w:rsid w:val="00170EF8"/>
    <w:rsid w:val="00171B9C"/>
    <w:rsid w:val="00174A9D"/>
    <w:rsid w:val="0017515D"/>
    <w:rsid w:val="00176E11"/>
    <w:rsid w:val="001841F8"/>
    <w:rsid w:val="001850B4"/>
    <w:rsid w:val="00186BDC"/>
    <w:rsid w:val="0018708F"/>
    <w:rsid w:val="00191900"/>
    <w:rsid w:val="00191C5F"/>
    <w:rsid w:val="00192714"/>
    <w:rsid w:val="00194D54"/>
    <w:rsid w:val="00195198"/>
    <w:rsid w:val="001A1D7F"/>
    <w:rsid w:val="001A6756"/>
    <w:rsid w:val="001A7058"/>
    <w:rsid w:val="001A7A4A"/>
    <w:rsid w:val="001A7E5E"/>
    <w:rsid w:val="001B0D9E"/>
    <w:rsid w:val="001B1B5F"/>
    <w:rsid w:val="001B3B5D"/>
    <w:rsid w:val="001B5B26"/>
    <w:rsid w:val="001B6014"/>
    <w:rsid w:val="001B64FE"/>
    <w:rsid w:val="001C098C"/>
    <w:rsid w:val="001C2B50"/>
    <w:rsid w:val="001C3D54"/>
    <w:rsid w:val="001C6727"/>
    <w:rsid w:val="001C7CA1"/>
    <w:rsid w:val="001D0414"/>
    <w:rsid w:val="001D6B89"/>
    <w:rsid w:val="001D769B"/>
    <w:rsid w:val="001E20A3"/>
    <w:rsid w:val="001E315B"/>
    <w:rsid w:val="001E6E76"/>
    <w:rsid w:val="001E72B2"/>
    <w:rsid w:val="001E772D"/>
    <w:rsid w:val="001F0EE0"/>
    <w:rsid w:val="001F1A4E"/>
    <w:rsid w:val="001F2C48"/>
    <w:rsid w:val="001F6447"/>
    <w:rsid w:val="001F6BAD"/>
    <w:rsid w:val="001F7E02"/>
    <w:rsid w:val="001F7F65"/>
    <w:rsid w:val="0020329F"/>
    <w:rsid w:val="0020507C"/>
    <w:rsid w:val="0020623A"/>
    <w:rsid w:val="002102B7"/>
    <w:rsid w:val="00210B50"/>
    <w:rsid w:val="00212152"/>
    <w:rsid w:val="00213156"/>
    <w:rsid w:val="00213234"/>
    <w:rsid w:val="00214B1B"/>
    <w:rsid w:val="002154CF"/>
    <w:rsid w:val="00216183"/>
    <w:rsid w:val="002202B8"/>
    <w:rsid w:val="00222CEA"/>
    <w:rsid w:val="00224651"/>
    <w:rsid w:val="00226966"/>
    <w:rsid w:val="00226A14"/>
    <w:rsid w:val="00230F0F"/>
    <w:rsid w:val="00232021"/>
    <w:rsid w:val="00232DB5"/>
    <w:rsid w:val="002341C4"/>
    <w:rsid w:val="002410D0"/>
    <w:rsid w:val="00241D45"/>
    <w:rsid w:val="00243297"/>
    <w:rsid w:val="002435CC"/>
    <w:rsid w:val="00252909"/>
    <w:rsid w:val="002545D1"/>
    <w:rsid w:val="002566B0"/>
    <w:rsid w:val="00256A5C"/>
    <w:rsid w:val="00261109"/>
    <w:rsid w:val="0026241A"/>
    <w:rsid w:val="00263222"/>
    <w:rsid w:val="00264259"/>
    <w:rsid w:val="002650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87C6C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2FDB"/>
    <w:rsid w:val="002B4C1D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D0CB2"/>
    <w:rsid w:val="002D2E7D"/>
    <w:rsid w:val="002D3EC4"/>
    <w:rsid w:val="002D559B"/>
    <w:rsid w:val="002D5FF1"/>
    <w:rsid w:val="002D654A"/>
    <w:rsid w:val="002D6C67"/>
    <w:rsid w:val="002D788B"/>
    <w:rsid w:val="002E28E5"/>
    <w:rsid w:val="002E3116"/>
    <w:rsid w:val="002E324B"/>
    <w:rsid w:val="002E5199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37D"/>
    <w:rsid w:val="00302C1E"/>
    <w:rsid w:val="00303E0A"/>
    <w:rsid w:val="00305406"/>
    <w:rsid w:val="00305D5D"/>
    <w:rsid w:val="00306722"/>
    <w:rsid w:val="003072FF"/>
    <w:rsid w:val="00307C0C"/>
    <w:rsid w:val="0031048E"/>
    <w:rsid w:val="003139AF"/>
    <w:rsid w:val="0031440F"/>
    <w:rsid w:val="00315D09"/>
    <w:rsid w:val="00316D9B"/>
    <w:rsid w:val="00320BD9"/>
    <w:rsid w:val="00321507"/>
    <w:rsid w:val="00322D7B"/>
    <w:rsid w:val="00323192"/>
    <w:rsid w:val="00324C11"/>
    <w:rsid w:val="003326E6"/>
    <w:rsid w:val="00332BEF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2D3F"/>
    <w:rsid w:val="00363C6E"/>
    <w:rsid w:val="00365D6A"/>
    <w:rsid w:val="00365E8E"/>
    <w:rsid w:val="00367A33"/>
    <w:rsid w:val="00367F51"/>
    <w:rsid w:val="00370423"/>
    <w:rsid w:val="00371223"/>
    <w:rsid w:val="00371F44"/>
    <w:rsid w:val="00372346"/>
    <w:rsid w:val="003740FB"/>
    <w:rsid w:val="00375715"/>
    <w:rsid w:val="003802DF"/>
    <w:rsid w:val="00384026"/>
    <w:rsid w:val="00386706"/>
    <w:rsid w:val="003868C3"/>
    <w:rsid w:val="003872EF"/>
    <w:rsid w:val="00390175"/>
    <w:rsid w:val="00390267"/>
    <w:rsid w:val="0039073F"/>
    <w:rsid w:val="003915C6"/>
    <w:rsid w:val="00393235"/>
    <w:rsid w:val="003958FF"/>
    <w:rsid w:val="00396BAC"/>
    <w:rsid w:val="00397013"/>
    <w:rsid w:val="00397927"/>
    <w:rsid w:val="003A04F5"/>
    <w:rsid w:val="003A209C"/>
    <w:rsid w:val="003A223E"/>
    <w:rsid w:val="003A2F3F"/>
    <w:rsid w:val="003A314F"/>
    <w:rsid w:val="003A4FEE"/>
    <w:rsid w:val="003A5E73"/>
    <w:rsid w:val="003A7EB0"/>
    <w:rsid w:val="003B23B8"/>
    <w:rsid w:val="003B288D"/>
    <w:rsid w:val="003B37B6"/>
    <w:rsid w:val="003B6735"/>
    <w:rsid w:val="003B7039"/>
    <w:rsid w:val="003B770A"/>
    <w:rsid w:val="003C01E0"/>
    <w:rsid w:val="003C07EB"/>
    <w:rsid w:val="003C1253"/>
    <w:rsid w:val="003C2DF5"/>
    <w:rsid w:val="003C39ED"/>
    <w:rsid w:val="003C445D"/>
    <w:rsid w:val="003C4E9F"/>
    <w:rsid w:val="003C5FA8"/>
    <w:rsid w:val="003C7197"/>
    <w:rsid w:val="003C728D"/>
    <w:rsid w:val="003D1B22"/>
    <w:rsid w:val="003D2871"/>
    <w:rsid w:val="003D4DA2"/>
    <w:rsid w:val="003D606B"/>
    <w:rsid w:val="003D6422"/>
    <w:rsid w:val="003E08D7"/>
    <w:rsid w:val="003E2227"/>
    <w:rsid w:val="003E2336"/>
    <w:rsid w:val="003E3577"/>
    <w:rsid w:val="003E3828"/>
    <w:rsid w:val="003E3B36"/>
    <w:rsid w:val="003E4582"/>
    <w:rsid w:val="003F0EAF"/>
    <w:rsid w:val="003F4588"/>
    <w:rsid w:val="003F4F54"/>
    <w:rsid w:val="003F6C7C"/>
    <w:rsid w:val="003F71B7"/>
    <w:rsid w:val="003F7D0E"/>
    <w:rsid w:val="0040028D"/>
    <w:rsid w:val="004007F2"/>
    <w:rsid w:val="004015DF"/>
    <w:rsid w:val="004023AC"/>
    <w:rsid w:val="004029CD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C35"/>
    <w:rsid w:val="00417E3F"/>
    <w:rsid w:val="00421192"/>
    <w:rsid w:val="00421928"/>
    <w:rsid w:val="00421A3E"/>
    <w:rsid w:val="00422303"/>
    <w:rsid w:val="0042233D"/>
    <w:rsid w:val="0042453D"/>
    <w:rsid w:val="00427A9F"/>
    <w:rsid w:val="00427C0F"/>
    <w:rsid w:val="0043172C"/>
    <w:rsid w:val="00433E0B"/>
    <w:rsid w:val="00435986"/>
    <w:rsid w:val="0044163A"/>
    <w:rsid w:val="00441992"/>
    <w:rsid w:val="004436A6"/>
    <w:rsid w:val="00445F13"/>
    <w:rsid w:val="004463B6"/>
    <w:rsid w:val="00447E29"/>
    <w:rsid w:val="0045033E"/>
    <w:rsid w:val="00450B06"/>
    <w:rsid w:val="00452CC1"/>
    <w:rsid w:val="00452EE4"/>
    <w:rsid w:val="00453466"/>
    <w:rsid w:val="00454011"/>
    <w:rsid w:val="00455814"/>
    <w:rsid w:val="00460036"/>
    <w:rsid w:val="00460BE0"/>
    <w:rsid w:val="00464583"/>
    <w:rsid w:val="00470E46"/>
    <w:rsid w:val="00472038"/>
    <w:rsid w:val="00481168"/>
    <w:rsid w:val="004813BF"/>
    <w:rsid w:val="00482884"/>
    <w:rsid w:val="004840A1"/>
    <w:rsid w:val="00485A7A"/>
    <w:rsid w:val="00486433"/>
    <w:rsid w:val="0048666E"/>
    <w:rsid w:val="00486DA3"/>
    <w:rsid w:val="0049073E"/>
    <w:rsid w:val="00491ABD"/>
    <w:rsid w:val="00492321"/>
    <w:rsid w:val="0049246C"/>
    <w:rsid w:val="0049438C"/>
    <w:rsid w:val="004963C7"/>
    <w:rsid w:val="0049661C"/>
    <w:rsid w:val="00496DF2"/>
    <w:rsid w:val="004A333D"/>
    <w:rsid w:val="004A4188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18CC"/>
    <w:rsid w:val="004C2868"/>
    <w:rsid w:val="004C5920"/>
    <w:rsid w:val="004D1CC8"/>
    <w:rsid w:val="004E1174"/>
    <w:rsid w:val="004E1F5F"/>
    <w:rsid w:val="004E5FC7"/>
    <w:rsid w:val="004E7E57"/>
    <w:rsid w:val="004F31BF"/>
    <w:rsid w:val="004F42D8"/>
    <w:rsid w:val="004F464A"/>
    <w:rsid w:val="004F4E45"/>
    <w:rsid w:val="004F60F9"/>
    <w:rsid w:val="004F61FB"/>
    <w:rsid w:val="004F6399"/>
    <w:rsid w:val="004F7841"/>
    <w:rsid w:val="004F7D7A"/>
    <w:rsid w:val="004F7DE0"/>
    <w:rsid w:val="00502688"/>
    <w:rsid w:val="00507241"/>
    <w:rsid w:val="00507C84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44"/>
    <w:rsid w:val="00540F6A"/>
    <w:rsid w:val="0054504A"/>
    <w:rsid w:val="00545D6F"/>
    <w:rsid w:val="00546D9A"/>
    <w:rsid w:val="00547E75"/>
    <w:rsid w:val="0055345B"/>
    <w:rsid w:val="005538D8"/>
    <w:rsid w:val="0055460C"/>
    <w:rsid w:val="00554C89"/>
    <w:rsid w:val="005557B4"/>
    <w:rsid w:val="00556161"/>
    <w:rsid w:val="00561CD5"/>
    <w:rsid w:val="005632A5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30D2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6B26"/>
    <w:rsid w:val="00596D62"/>
    <w:rsid w:val="005A31C9"/>
    <w:rsid w:val="005A33A4"/>
    <w:rsid w:val="005A4FA3"/>
    <w:rsid w:val="005A532D"/>
    <w:rsid w:val="005A5CC4"/>
    <w:rsid w:val="005A5EC1"/>
    <w:rsid w:val="005A6D24"/>
    <w:rsid w:val="005A74F3"/>
    <w:rsid w:val="005B007B"/>
    <w:rsid w:val="005B04C6"/>
    <w:rsid w:val="005B0AE2"/>
    <w:rsid w:val="005B18B5"/>
    <w:rsid w:val="005B31C4"/>
    <w:rsid w:val="005B364B"/>
    <w:rsid w:val="005B645C"/>
    <w:rsid w:val="005C42E5"/>
    <w:rsid w:val="005C6F52"/>
    <w:rsid w:val="005D04BC"/>
    <w:rsid w:val="005D2AFF"/>
    <w:rsid w:val="005D4D2A"/>
    <w:rsid w:val="005D6066"/>
    <w:rsid w:val="005D65FA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0ACA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5F6"/>
    <w:rsid w:val="00662A28"/>
    <w:rsid w:val="00662C96"/>
    <w:rsid w:val="00663691"/>
    <w:rsid w:val="006644F9"/>
    <w:rsid w:val="006647B0"/>
    <w:rsid w:val="00664989"/>
    <w:rsid w:val="00664E07"/>
    <w:rsid w:val="00665487"/>
    <w:rsid w:val="00666E79"/>
    <w:rsid w:val="00667C5C"/>
    <w:rsid w:val="00671483"/>
    <w:rsid w:val="00672A4D"/>
    <w:rsid w:val="006747FC"/>
    <w:rsid w:val="0068214C"/>
    <w:rsid w:val="0068259B"/>
    <w:rsid w:val="00682E70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97B"/>
    <w:rsid w:val="006B66BF"/>
    <w:rsid w:val="006B7438"/>
    <w:rsid w:val="006C4183"/>
    <w:rsid w:val="006C5E25"/>
    <w:rsid w:val="006C73E0"/>
    <w:rsid w:val="006C7B29"/>
    <w:rsid w:val="006D17B6"/>
    <w:rsid w:val="006D29D1"/>
    <w:rsid w:val="006D2E1D"/>
    <w:rsid w:val="006D4350"/>
    <w:rsid w:val="006D5D1C"/>
    <w:rsid w:val="006E01F1"/>
    <w:rsid w:val="006E65D1"/>
    <w:rsid w:val="006E6849"/>
    <w:rsid w:val="006E6D6D"/>
    <w:rsid w:val="006F330F"/>
    <w:rsid w:val="006F4B53"/>
    <w:rsid w:val="006F719B"/>
    <w:rsid w:val="0070247A"/>
    <w:rsid w:val="0070259C"/>
    <w:rsid w:val="00702679"/>
    <w:rsid w:val="00702A3D"/>
    <w:rsid w:val="007043BA"/>
    <w:rsid w:val="0070451E"/>
    <w:rsid w:val="007045EC"/>
    <w:rsid w:val="007051AB"/>
    <w:rsid w:val="0070668C"/>
    <w:rsid w:val="00706AB3"/>
    <w:rsid w:val="00706DD6"/>
    <w:rsid w:val="00707441"/>
    <w:rsid w:val="0070770A"/>
    <w:rsid w:val="007109D6"/>
    <w:rsid w:val="007110EF"/>
    <w:rsid w:val="00711FEA"/>
    <w:rsid w:val="00714B42"/>
    <w:rsid w:val="00715D8D"/>
    <w:rsid w:val="00717F2F"/>
    <w:rsid w:val="007215B4"/>
    <w:rsid w:val="00721ECD"/>
    <w:rsid w:val="00723D47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211C"/>
    <w:rsid w:val="00755F8F"/>
    <w:rsid w:val="007602A2"/>
    <w:rsid w:val="0076274E"/>
    <w:rsid w:val="0076353C"/>
    <w:rsid w:val="00763E6D"/>
    <w:rsid w:val="00765649"/>
    <w:rsid w:val="00766340"/>
    <w:rsid w:val="007708ED"/>
    <w:rsid w:val="007732D7"/>
    <w:rsid w:val="00773775"/>
    <w:rsid w:val="00773A45"/>
    <w:rsid w:val="00775328"/>
    <w:rsid w:val="00776955"/>
    <w:rsid w:val="0078177D"/>
    <w:rsid w:val="0078247D"/>
    <w:rsid w:val="007850BA"/>
    <w:rsid w:val="007878D3"/>
    <w:rsid w:val="00787A32"/>
    <w:rsid w:val="00791474"/>
    <w:rsid w:val="00791B59"/>
    <w:rsid w:val="007929C3"/>
    <w:rsid w:val="00794CB8"/>
    <w:rsid w:val="00797C73"/>
    <w:rsid w:val="007A34AB"/>
    <w:rsid w:val="007A519A"/>
    <w:rsid w:val="007A53A9"/>
    <w:rsid w:val="007A5969"/>
    <w:rsid w:val="007A6779"/>
    <w:rsid w:val="007A68FA"/>
    <w:rsid w:val="007A6B82"/>
    <w:rsid w:val="007A7825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D6477"/>
    <w:rsid w:val="007D6A92"/>
    <w:rsid w:val="007D76CD"/>
    <w:rsid w:val="007D7ECC"/>
    <w:rsid w:val="007E0229"/>
    <w:rsid w:val="007E0ED2"/>
    <w:rsid w:val="007E2928"/>
    <w:rsid w:val="007E3050"/>
    <w:rsid w:val="007E3B07"/>
    <w:rsid w:val="007E485A"/>
    <w:rsid w:val="007E5D04"/>
    <w:rsid w:val="007E604B"/>
    <w:rsid w:val="007E74F3"/>
    <w:rsid w:val="007E7C62"/>
    <w:rsid w:val="007F06B9"/>
    <w:rsid w:val="007F152C"/>
    <w:rsid w:val="007F2619"/>
    <w:rsid w:val="007F2EE5"/>
    <w:rsid w:val="007F616B"/>
    <w:rsid w:val="007F6881"/>
    <w:rsid w:val="007F6A61"/>
    <w:rsid w:val="00801639"/>
    <w:rsid w:val="00801B39"/>
    <w:rsid w:val="00801B8D"/>
    <w:rsid w:val="00801D9C"/>
    <w:rsid w:val="0080476F"/>
    <w:rsid w:val="008054D8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27D93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04F"/>
    <w:rsid w:val="00845374"/>
    <w:rsid w:val="00845A81"/>
    <w:rsid w:val="0084639F"/>
    <w:rsid w:val="00852D48"/>
    <w:rsid w:val="0085379D"/>
    <w:rsid w:val="008574A8"/>
    <w:rsid w:val="00857FEC"/>
    <w:rsid w:val="00860558"/>
    <w:rsid w:val="00862ED0"/>
    <w:rsid w:val="008637F0"/>
    <w:rsid w:val="00863AAD"/>
    <w:rsid w:val="00863AED"/>
    <w:rsid w:val="0087191E"/>
    <w:rsid w:val="00872CB2"/>
    <w:rsid w:val="008769C9"/>
    <w:rsid w:val="00881CFE"/>
    <w:rsid w:val="00886CFF"/>
    <w:rsid w:val="00886FE5"/>
    <w:rsid w:val="00887A29"/>
    <w:rsid w:val="0089054F"/>
    <w:rsid w:val="00890942"/>
    <w:rsid w:val="0089099E"/>
    <w:rsid w:val="008930C6"/>
    <w:rsid w:val="00895308"/>
    <w:rsid w:val="00896D9E"/>
    <w:rsid w:val="008A044A"/>
    <w:rsid w:val="008A045D"/>
    <w:rsid w:val="008A1000"/>
    <w:rsid w:val="008A2B98"/>
    <w:rsid w:val="008A34FD"/>
    <w:rsid w:val="008A3CCB"/>
    <w:rsid w:val="008A45B0"/>
    <w:rsid w:val="008A6725"/>
    <w:rsid w:val="008B0E8F"/>
    <w:rsid w:val="008B523E"/>
    <w:rsid w:val="008B741D"/>
    <w:rsid w:val="008C1A57"/>
    <w:rsid w:val="008C246D"/>
    <w:rsid w:val="008C4ACE"/>
    <w:rsid w:val="008C65F6"/>
    <w:rsid w:val="008C7138"/>
    <w:rsid w:val="008C72FA"/>
    <w:rsid w:val="008D0695"/>
    <w:rsid w:val="008D0F11"/>
    <w:rsid w:val="008D23DE"/>
    <w:rsid w:val="008D3184"/>
    <w:rsid w:val="008D540E"/>
    <w:rsid w:val="008D6016"/>
    <w:rsid w:val="008E04EA"/>
    <w:rsid w:val="008E0712"/>
    <w:rsid w:val="008E58AD"/>
    <w:rsid w:val="008E6FCC"/>
    <w:rsid w:val="008F018E"/>
    <w:rsid w:val="008F0287"/>
    <w:rsid w:val="008F1094"/>
    <w:rsid w:val="008F3581"/>
    <w:rsid w:val="008F4A03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07FEF"/>
    <w:rsid w:val="009140B9"/>
    <w:rsid w:val="00914535"/>
    <w:rsid w:val="00914CCF"/>
    <w:rsid w:val="00917D1F"/>
    <w:rsid w:val="009203FA"/>
    <w:rsid w:val="00926261"/>
    <w:rsid w:val="009307B0"/>
    <w:rsid w:val="00930E98"/>
    <w:rsid w:val="00931229"/>
    <w:rsid w:val="00932299"/>
    <w:rsid w:val="00933C7B"/>
    <w:rsid w:val="009341E2"/>
    <w:rsid w:val="0093422F"/>
    <w:rsid w:val="009356F6"/>
    <w:rsid w:val="00935F01"/>
    <w:rsid w:val="009365C7"/>
    <w:rsid w:val="0093794B"/>
    <w:rsid w:val="00937E10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092"/>
    <w:rsid w:val="009544A9"/>
    <w:rsid w:val="009557B0"/>
    <w:rsid w:val="009564BB"/>
    <w:rsid w:val="009604B8"/>
    <w:rsid w:val="00962A41"/>
    <w:rsid w:val="00965773"/>
    <w:rsid w:val="00966049"/>
    <w:rsid w:val="009664DA"/>
    <w:rsid w:val="009668ED"/>
    <w:rsid w:val="00966975"/>
    <w:rsid w:val="0096711B"/>
    <w:rsid w:val="00967190"/>
    <w:rsid w:val="0097093B"/>
    <w:rsid w:val="00972636"/>
    <w:rsid w:val="009738A9"/>
    <w:rsid w:val="00973FD9"/>
    <w:rsid w:val="00974E64"/>
    <w:rsid w:val="00981AC9"/>
    <w:rsid w:val="0098321C"/>
    <w:rsid w:val="009834B6"/>
    <w:rsid w:val="00983D44"/>
    <w:rsid w:val="00984B58"/>
    <w:rsid w:val="0098743B"/>
    <w:rsid w:val="00987722"/>
    <w:rsid w:val="009906DF"/>
    <w:rsid w:val="00991B6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B1268"/>
    <w:rsid w:val="009B163F"/>
    <w:rsid w:val="009B23ED"/>
    <w:rsid w:val="009B29A1"/>
    <w:rsid w:val="009B37DA"/>
    <w:rsid w:val="009B5A2D"/>
    <w:rsid w:val="009B6C15"/>
    <w:rsid w:val="009C0B4A"/>
    <w:rsid w:val="009C1F3D"/>
    <w:rsid w:val="009C410F"/>
    <w:rsid w:val="009C51D3"/>
    <w:rsid w:val="009C61C5"/>
    <w:rsid w:val="009C6589"/>
    <w:rsid w:val="009C6723"/>
    <w:rsid w:val="009D0840"/>
    <w:rsid w:val="009D1007"/>
    <w:rsid w:val="009D1BFA"/>
    <w:rsid w:val="009D28C1"/>
    <w:rsid w:val="009D3135"/>
    <w:rsid w:val="009D38D3"/>
    <w:rsid w:val="009D5365"/>
    <w:rsid w:val="009D6240"/>
    <w:rsid w:val="009E03D7"/>
    <w:rsid w:val="009F1C27"/>
    <w:rsid w:val="009F1DFE"/>
    <w:rsid w:val="009F1E1B"/>
    <w:rsid w:val="009F3E84"/>
    <w:rsid w:val="009F447C"/>
    <w:rsid w:val="009F4DED"/>
    <w:rsid w:val="009F6D9C"/>
    <w:rsid w:val="009F7316"/>
    <w:rsid w:val="00A006DF"/>
    <w:rsid w:val="00A012EB"/>
    <w:rsid w:val="00A052E4"/>
    <w:rsid w:val="00A07A21"/>
    <w:rsid w:val="00A10B43"/>
    <w:rsid w:val="00A111DC"/>
    <w:rsid w:val="00A112D7"/>
    <w:rsid w:val="00A11EB6"/>
    <w:rsid w:val="00A12B9F"/>
    <w:rsid w:val="00A13089"/>
    <w:rsid w:val="00A13EFD"/>
    <w:rsid w:val="00A14D79"/>
    <w:rsid w:val="00A21DBC"/>
    <w:rsid w:val="00A2222A"/>
    <w:rsid w:val="00A22507"/>
    <w:rsid w:val="00A22C23"/>
    <w:rsid w:val="00A24E61"/>
    <w:rsid w:val="00A278A9"/>
    <w:rsid w:val="00A31A91"/>
    <w:rsid w:val="00A3356F"/>
    <w:rsid w:val="00A3382A"/>
    <w:rsid w:val="00A356A2"/>
    <w:rsid w:val="00A36C03"/>
    <w:rsid w:val="00A40B69"/>
    <w:rsid w:val="00A417BD"/>
    <w:rsid w:val="00A422AD"/>
    <w:rsid w:val="00A429E0"/>
    <w:rsid w:val="00A4498F"/>
    <w:rsid w:val="00A47553"/>
    <w:rsid w:val="00A50213"/>
    <w:rsid w:val="00A50565"/>
    <w:rsid w:val="00A508E1"/>
    <w:rsid w:val="00A50D28"/>
    <w:rsid w:val="00A65B62"/>
    <w:rsid w:val="00A660B3"/>
    <w:rsid w:val="00A66158"/>
    <w:rsid w:val="00A66833"/>
    <w:rsid w:val="00A67417"/>
    <w:rsid w:val="00A706D7"/>
    <w:rsid w:val="00A70974"/>
    <w:rsid w:val="00A721DB"/>
    <w:rsid w:val="00A73E60"/>
    <w:rsid w:val="00A743DB"/>
    <w:rsid w:val="00A751CE"/>
    <w:rsid w:val="00A76782"/>
    <w:rsid w:val="00A770CE"/>
    <w:rsid w:val="00A80945"/>
    <w:rsid w:val="00A816B1"/>
    <w:rsid w:val="00A84F3D"/>
    <w:rsid w:val="00A85571"/>
    <w:rsid w:val="00A866B0"/>
    <w:rsid w:val="00A8783F"/>
    <w:rsid w:val="00A87A46"/>
    <w:rsid w:val="00A90341"/>
    <w:rsid w:val="00A906B2"/>
    <w:rsid w:val="00A91E13"/>
    <w:rsid w:val="00A91E6F"/>
    <w:rsid w:val="00A91E82"/>
    <w:rsid w:val="00A92253"/>
    <w:rsid w:val="00A9273F"/>
    <w:rsid w:val="00A92FD5"/>
    <w:rsid w:val="00A94642"/>
    <w:rsid w:val="00A958A3"/>
    <w:rsid w:val="00A96B4B"/>
    <w:rsid w:val="00A978F2"/>
    <w:rsid w:val="00AA5620"/>
    <w:rsid w:val="00AA65EA"/>
    <w:rsid w:val="00AB2E12"/>
    <w:rsid w:val="00AB31BF"/>
    <w:rsid w:val="00AB4657"/>
    <w:rsid w:val="00AB4FF8"/>
    <w:rsid w:val="00AB5545"/>
    <w:rsid w:val="00AC58D5"/>
    <w:rsid w:val="00AD0DB4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AF7F7A"/>
    <w:rsid w:val="00B000C5"/>
    <w:rsid w:val="00B02DA8"/>
    <w:rsid w:val="00B02E85"/>
    <w:rsid w:val="00B0329B"/>
    <w:rsid w:val="00B066C7"/>
    <w:rsid w:val="00B06B4F"/>
    <w:rsid w:val="00B07AD2"/>
    <w:rsid w:val="00B07D3A"/>
    <w:rsid w:val="00B1096A"/>
    <w:rsid w:val="00B2088C"/>
    <w:rsid w:val="00B226A6"/>
    <w:rsid w:val="00B22E85"/>
    <w:rsid w:val="00B2372A"/>
    <w:rsid w:val="00B2512D"/>
    <w:rsid w:val="00B269F1"/>
    <w:rsid w:val="00B26B56"/>
    <w:rsid w:val="00B27874"/>
    <w:rsid w:val="00B30E1B"/>
    <w:rsid w:val="00B32017"/>
    <w:rsid w:val="00B3319F"/>
    <w:rsid w:val="00B35012"/>
    <w:rsid w:val="00B3625B"/>
    <w:rsid w:val="00B37028"/>
    <w:rsid w:val="00B43C31"/>
    <w:rsid w:val="00B4415E"/>
    <w:rsid w:val="00B445F5"/>
    <w:rsid w:val="00B45693"/>
    <w:rsid w:val="00B46D4F"/>
    <w:rsid w:val="00B51531"/>
    <w:rsid w:val="00B5154F"/>
    <w:rsid w:val="00B51BEF"/>
    <w:rsid w:val="00B533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0878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707"/>
    <w:rsid w:val="00B9561A"/>
    <w:rsid w:val="00B95EFE"/>
    <w:rsid w:val="00B97028"/>
    <w:rsid w:val="00B9711A"/>
    <w:rsid w:val="00B97E39"/>
    <w:rsid w:val="00BA08E4"/>
    <w:rsid w:val="00BA1019"/>
    <w:rsid w:val="00BA2341"/>
    <w:rsid w:val="00BA72E5"/>
    <w:rsid w:val="00BA7C73"/>
    <w:rsid w:val="00BB107F"/>
    <w:rsid w:val="00BB3D72"/>
    <w:rsid w:val="00BB4736"/>
    <w:rsid w:val="00BB5B8E"/>
    <w:rsid w:val="00BB6C81"/>
    <w:rsid w:val="00BB6F25"/>
    <w:rsid w:val="00BC1776"/>
    <w:rsid w:val="00BC1A2D"/>
    <w:rsid w:val="00BC4441"/>
    <w:rsid w:val="00BC5439"/>
    <w:rsid w:val="00BD009D"/>
    <w:rsid w:val="00BD01D1"/>
    <w:rsid w:val="00BD0F81"/>
    <w:rsid w:val="00BD3411"/>
    <w:rsid w:val="00BD4F69"/>
    <w:rsid w:val="00BD5A81"/>
    <w:rsid w:val="00BD64E2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0EEB"/>
    <w:rsid w:val="00C113FD"/>
    <w:rsid w:val="00C12AC6"/>
    <w:rsid w:val="00C13AED"/>
    <w:rsid w:val="00C152CC"/>
    <w:rsid w:val="00C21A05"/>
    <w:rsid w:val="00C22D0C"/>
    <w:rsid w:val="00C25D6B"/>
    <w:rsid w:val="00C26705"/>
    <w:rsid w:val="00C2788A"/>
    <w:rsid w:val="00C31DC8"/>
    <w:rsid w:val="00C324FB"/>
    <w:rsid w:val="00C33FDC"/>
    <w:rsid w:val="00C403F2"/>
    <w:rsid w:val="00C414A2"/>
    <w:rsid w:val="00C4277C"/>
    <w:rsid w:val="00C479F8"/>
    <w:rsid w:val="00C47FCA"/>
    <w:rsid w:val="00C509DC"/>
    <w:rsid w:val="00C55E62"/>
    <w:rsid w:val="00C57B13"/>
    <w:rsid w:val="00C608BE"/>
    <w:rsid w:val="00C635D4"/>
    <w:rsid w:val="00C65576"/>
    <w:rsid w:val="00C6576A"/>
    <w:rsid w:val="00C66F2D"/>
    <w:rsid w:val="00C71B9A"/>
    <w:rsid w:val="00C7235C"/>
    <w:rsid w:val="00C72D22"/>
    <w:rsid w:val="00C73F50"/>
    <w:rsid w:val="00C74ECC"/>
    <w:rsid w:val="00C77384"/>
    <w:rsid w:val="00C77BAF"/>
    <w:rsid w:val="00C8014C"/>
    <w:rsid w:val="00C8080E"/>
    <w:rsid w:val="00C80D30"/>
    <w:rsid w:val="00C82D97"/>
    <w:rsid w:val="00C83615"/>
    <w:rsid w:val="00C848A8"/>
    <w:rsid w:val="00C84C5C"/>
    <w:rsid w:val="00C85346"/>
    <w:rsid w:val="00C857BB"/>
    <w:rsid w:val="00C85B00"/>
    <w:rsid w:val="00C87A11"/>
    <w:rsid w:val="00C87EBC"/>
    <w:rsid w:val="00C90E89"/>
    <w:rsid w:val="00C9102F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A6F15"/>
    <w:rsid w:val="00CB11D9"/>
    <w:rsid w:val="00CB30C9"/>
    <w:rsid w:val="00CB599D"/>
    <w:rsid w:val="00CB6B6F"/>
    <w:rsid w:val="00CC1784"/>
    <w:rsid w:val="00CC1A7B"/>
    <w:rsid w:val="00CC26F8"/>
    <w:rsid w:val="00CC4CB3"/>
    <w:rsid w:val="00CC5DC8"/>
    <w:rsid w:val="00CC7037"/>
    <w:rsid w:val="00CC79D6"/>
    <w:rsid w:val="00CC7B67"/>
    <w:rsid w:val="00CD0E1D"/>
    <w:rsid w:val="00CD1902"/>
    <w:rsid w:val="00CD1B02"/>
    <w:rsid w:val="00CD1F18"/>
    <w:rsid w:val="00CD3580"/>
    <w:rsid w:val="00CD5841"/>
    <w:rsid w:val="00CD63B9"/>
    <w:rsid w:val="00CD69D1"/>
    <w:rsid w:val="00CE032B"/>
    <w:rsid w:val="00CE1978"/>
    <w:rsid w:val="00CE2143"/>
    <w:rsid w:val="00CE454D"/>
    <w:rsid w:val="00CE5BBC"/>
    <w:rsid w:val="00CF0264"/>
    <w:rsid w:val="00CF26E9"/>
    <w:rsid w:val="00CF2C48"/>
    <w:rsid w:val="00CF4C3B"/>
    <w:rsid w:val="00CF51DF"/>
    <w:rsid w:val="00CF569B"/>
    <w:rsid w:val="00CF74F7"/>
    <w:rsid w:val="00CF7BDE"/>
    <w:rsid w:val="00D01276"/>
    <w:rsid w:val="00D01AFB"/>
    <w:rsid w:val="00D02C35"/>
    <w:rsid w:val="00D03E21"/>
    <w:rsid w:val="00D07176"/>
    <w:rsid w:val="00D076A8"/>
    <w:rsid w:val="00D11FF3"/>
    <w:rsid w:val="00D1227A"/>
    <w:rsid w:val="00D142E5"/>
    <w:rsid w:val="00D15A70"/>
    <w:rsid w:val="00D161F5"/>
    <w:rsid w:val="00D20359"/>
    <w:rsid w:val="00D22748"/>
    <w:rsid w:val="00D27E53"/>
    <w:rsid w:val="00D30DD8"/>
    <w:rsid w:val="00D31057"/>
    <w:rsid w:val="00D32F2E"/>
    <w:rsid w:val="00D33776"/>
    <w:rsid w:val="00D34459"/>
    <w:rsid w:val="00D34729"/>
    <w:rsid w:val="00D35507"/>
    <w:rsid w:val="00D36965"/>
    <w:rsid w:val="00D37DD1"/>
    <w:rsid w:val="00D42E8A"/>
    <w:rsid w:val="00D439D9"/>
    <w:rsid w:val="00D43DEB"/>
    <w:rsid w:val="00D44FBB"/>
    <w:rsid w:val="00D519CA"/>
    <w:rsid w:val="00D5420A"/>
    <w:rsid w:val="00D54745"/>
    <w:rsid w:val="00D55F45"/>
    <w:rsid w:val="00D601FA"/>
    <w:rsid w:val="00D6583E"/>
    <w:rsid w:val="00D66719"/>
    <w:rsid w:val="00D70750"/>
    <w:rsid w:val="00D70976"/>
    <w:rsid w:val="00D71A0F"/>
    <w:rsid w:val="00D72CC7"/>
    <w:rsid w:val="00D72EBE"/>
    <w:rsid w:val="00D73165"/>
    <w:rsid w:val="00D731D7"/>
    <w:rsid w:val="00D7436C"/>
    <w:rsid w:val="00D75153"/>
    <w:rsid w:val="00D75881"/>
    <w:rsid w:val="00D81748"/>
    <w:rsid w:val="00D8344C"/>
    <w:rsid w:val="00D83496"/>
    <w:rsid w:val="00D83E5C"/>
    <w:rsid w:val="00D84373"/>
    <w:rsid w:val="00D85508"/>
    <w:rsid w:val="00D86C57"/>
    <w:rsid w:val="00D87C8C"/>
    <w:rsid w:val="00D87C98"/>
    <w:rsid w:val="00D9108F"/>
    <w:rsid w:val="00D91596"/>
    <w:rsid w:val="00D91C54"/>
    <w:rsid w:val="00D94347"/>
    <w:rsid w:val="00D96E0D"/>
    <w:rsid w:val="00D96FB5"/>
    <w:rsid w:val="00DA1CC9"/>
    <w:rsid w:val="00DA2206"/>
    <w:rsid w:val="00DA22B2"/>
    <w:rsid w:val="00DA3253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B4F0C"/>
    <w:rsid w:val="00DB7B4E"/>
    <w:rsid w:val="00DC00C9"/>
    <w:rsid w:val="00DC3925"/>
    <w:rsid w:val="00DC3C86"/>
    <w:rsid w:val="00DC5EE6"/>
    <w:rsid w:val="00DC7526"/>
    <w:rsid w:val="00DD16EF"/>
    <w:rsid w:val="00DD20E0"/>
    <w:rsid w:val="00DD4B57"/>
    <w:rsid w:val="00DD5731"/>
    <w:rsid w:val="00DD5C88"/>
    <w:rsid w:val="00DD7BF2"/>
    <w:rsid w:val="00DE1A5C"/>
    <w:rsid w:val="00DE37F5"/>
    <w:rsid w:val="00DE45DF"/>
    <w:rsid w:val="00DE4A00"/>
    <w:rsid w:val="00DE5223"/>
    <w:rsid w:val="00DE5648"/>
    <w:rsid w:val="00DE5731"/>
    <w:rsid w:val="00DE5ED2"/>
    <w:rsid w:val="00DF224E"/>
    <w:rsid w:val="00DF254B"/>
    <w:rsid w:val="00DF3619"/>
    <w:rsid w:val="00DF7304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13FC"/>
    <w:rsid w:val="00E21989"/>
    <w:rsid w:val="00E236E1"/>
    <w:rsid w:val="00E24419"/>
    <w:rsid w:val="00E25A39"/>
    <w:rsid w:val="00E26033"/>
    <w:rsid w:val="00E267BC"/>
    <w:rsid w:val="00E3102A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26E0"/>
    <w:rsid w:val="00E551DA"/>
    <w:rsid w:val="00E609FA"/>
    <w:rsid w:val="00E617F4"/>
    <w:rsid w:val="00E627C9"/>
    <w:rsid w:val="00E63EAE"/>
    <w:rsid w:val="00E64E94"/>
    <w:rsid w:val="00E65E03"/>
    <w:rsid w:val="00E662BA"/>
    <w:rsid w:val="00E715AD"/>
    <w:rsid w:val="00E734BC"/>
    <w:rsid w:val="00E779E5"/>
    <w:rsid w:val="00E80099"/>
    <w:rsid w:val="00E84705"/>
    <w:rsid w:val="00E84B64"/>
    <w:rsid w:val="00E87890"/>
    <w:rsid w:val="00E87E55"/>
    <w:rsid w:val="00E907AC"/>
    <w:rsid w:val="00E94083"/>
    <w:rsid w:val="00E969DE"/>
    <w:rsid w:val="00E97A31"/>
    <w:rsid w:val="00EA146D"/>
    <w:rsid w:val="00EA4AFB"/>
    <w:rsid w:val="00EB0112"/>
    <w:rsid w:val="00EB0384"/>
    <w:rsid w:val="00EB0868"/>
    <w:rsid w:val="00EB0DE3"/>
    <w:rsid w:val="00EB1923"/>
    <w:rsid w:val="00EB3986"/>
    <w:rsid w:val="00EB4B68"/>
    <w:rsid w:val="00EB5625"/>
    <w:rsid w:val="00EB7210"/>
    <w:rsid w:val="00EC2212"/>
    <w:rsid w:val="00EC2236"/>
    <w:rsid w:val="00EC2EB7"/>
    <w:rsid w:val="00EC415E"/>
    <w:rsid w:val="00EC6A4C"/>
    <w:rsid w:val="00EC6A94"/>
    <w:rsid w:val="00EC757E"/>
    <w:rsid w:val="00ED2EEC"/>
    <w:rsid w:val="00ED31F8"/>
    <w:rsid w:val="00ED3815"/>
    <w:rsid w:val="00ED400F"/>
    <w:rsid w:val="00ED5011"/>
    <w:rsid w:val="00ED7AEB"/>
    <w:rsid w:val="00EE1F45"/>
    <w:rsid w:val="00EE2E41"/>
    <w:rsid w:val="00EE554F"/>
    <w:rsid w:val="00EE5C56"/>
    <w:rsid w:val="00EF0CD2"/>
    <w:rsid w:val="00EF0E18"/>
    <w:rsid w:val="00EF12BF"/>
    <w:rsid w:val="00EF1D67"/>
    <w:rsid w:val="00EF282A"/>
    <w:rsid w:val="00EF57A8"/>
    <w:rsid w:val="00EF5CAE"/>
    <w:rsid w:val="00EF62BC"/>
    <w:rsid w:val="00EF6487"/>
    <w:rsid w:val="00EF79E6"/>
    <w:rsid w:val="00EF7E82"/>
    <w:rsid w:val="00F00BCB"/>
    <w:rsid w:val="00F01AF2"/>
    <w:rsid w:val="00F050CE"/>
    <w:rsid w:val="00F06677"/>
    <w:rsid w:val="00F07BA1"/>
    <w:rsid w:val="00F107CA"/>
    <w:rsid w:val="00F11DE4"/>
    <w:rsid w:val="00F13AB5"/>
    <w:rsid w:val="00F151DE"/>
    <w:rsid w:val="00F15205"/>
    <w:rsid w:val="00F162C3"/>
    <w:rsid w:val="00F16CF4"/>
    <w:rsid w:val="00F172AA"/>
    <w:rsid w:val="00F20A83"/>
    <w:rsid w:val="00F22D5A"/>
    <w:rsid w:val="00F23E56"/>
    <w:rsid w:val="00F25435"/>
    <w:rsid w:val="00F254D1"/>
    <w:rsid w:val="00F27275"/>
    <w:rsid w:val="00F302BA"/>
    <w:rsid w:val="00F30BFC"/>
    <w:rsid w:val="00F32107"/>
    <w:rsid w:val="00F3375C"/>
    <w:rsid w:val="00F337FD"/>
    <w:rsid w:val="00F36A62"/>
    <w:rsid w:val="00F37B73"/>
    <w:rsid w:val="00F40A42"/>
    <w:rsid w:val="00F45E20"/>
    <w:rsid w:val="00F463E4"/>
    <w:rsid w:val="00F467D0"/>
    <w:rsid w:val="00F4779C"/>
    <w:rsid w:val="00F47E8D"/>
    <w:rsid w:val="00F529FD"/>
    <w:rsid w:val="00F52ED8"/>
    <w:rsid w:val="00F5342B"/>
    <w:rsid w:val="00F551F9"/>
    <w:rsid w:val="00F5641C"/>
    <w:rsid w:val="00F60080"/>
    <w:rsid w:val="00F60F0A"/>
    <w:rsid w:val="00F6239F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154D"/>
    <w:rsid w:val="00F82AB8"/>
    <w:rsid w:val="00F82B67"/>
    <w:rsid w:val="00F8345D"/>
    <w:rsid w:val="00F8428C"/>
    <w:rsid w:val="00F85518"/>
    <w:rsid w:val="00F87379"/>
    <w:rsid w:val="00F96989"/>
    <w:rsid w:val="00FA0655"/>
    <w:rsid w:val="00FA1879"/>
    <w:rsid w:val="00FA1D59"/>
    <w:rsid w:val="00FA2478"/>
    <w:rsid w:val="00FA67BC"/>
    <w:rsid w:val="00FA6E7D"/>
    <w:rsid w:val="00FA714B"/>
    <w:rsid w:val="00FA7362"/>
    <w:rsid w:val="00FB06A5"/>
    <w:rsid w:val="00FB13CF"/>
    <w:rsid w:val="00FB1FE6"/>
    <w:rsid w:val="00FB208E"/>
    <w:rsid w:val="00FB20D5"/>
    <w:rsid w:val="00FB2EA0"/>
    <w:rsid w:val="00FB374A"/>
    <w:rsid w:val="00FB497C"/>
    <w:rsid w:val="00FB5348"/>
    <w:rsid w:val="00FB5D18"/>
    <w:rsid w:val="00FC1DCD"/>
    <w:rsid w:val="00FC31B9"/>
    <w:rsid w:val="00FC3318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300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1C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DB7B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7B4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64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6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64D4-A9F8-4E2B-8525-8A8AE1B9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2503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5978</cp:revision>
  <cp:lastPrinted>2020-09-02T08:25:00Z</cp:lastPrinted>
  <dcterms:created xsi:type="dcterms:W3CDTF">2018-03-08T08:22:00Z</dcterms:created>
  <dcterms:modified xsi:type="dcterms:W3CDTF">2020-12-28T13:44:00Z</dcterms:modified>
  <cp:category/>
</cp:coreProperties>
</file>