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325381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2400/51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C684B">
        <w:rPr>
          <w:rFonts w:ascii="Arial" w:hAnsi="Arial"/>
          <w:sz w:val="18"/>
          <w:szCs w:val="18"/>
        </w:rPr>
        <w:t xml:space="preserve">  </w:t>
      </w:r>
      <w:r w:rsidR="00EF5E06">
        <w:rPr>
          <w:rFonts w:ascii="Arial" w:hAnsi="Arial"/>
          <w:sz w:val="18"/>
          <w:szCs w:val="18"/>
        </w:rPr>
        <w:t xml:space="preserve">               Przeworsk dnia </w:t>
      </w:r>
      <w:bookmarkStart w:id="0" w:name="_GoBack"/>
      <w:bookmarkEnd w:id="0"/>
      <w:r>
        <w:rPr>
          <w:rFonts w:ascii="Arial" w:hAnsi="Arial"/>
          <w:sz w:val="18"/>
          <w:szCs w:val="18"/>
        </w:rPr>
        <w:t>23.12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1D6B89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4777F2" w:rsidRDefault="004777F2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9B6BD9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9B6BD9" w:rsidRPr="00AD381A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B1867" w:rsidRDefault="007B186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9B6BD9" w:rsidRDefault="009B6B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777F2" w:rsidRPr="00AD381A" w:rsidRDefault="004777F2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01E52" w:rsidRPr="00801E52" w:rsidRDefault="008C7138" w:rsidP="00801E52">
      <w:pPr>
        <w:ind w:left="2835" w:hanging="2835"/>
        <w:jc w:val="both"/>
        <w:rPr>
          <w:rFonts w:ascii="Arial" w:hAnsi="Arial" w:cs="Arial"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4C18CC">
        <w:rPr>
          <w:rFonts w:ascii="Arial" w:hAnsi="Arial" w:cs="Arial"/>
          <w:sz w:val="18"/>
          <w:szCs w:val="18"/>
        </w:rPr>
        <w:t xml:space="preserve"> </w:t>
      </w:r>
      <w:r w:rsidR="00325381">
        <w:rPr>
          <w:rFonts w:ascii="Arial" w:hAnsi="Arial" w:cs="Arial"/>
          <w:sz w:val="18"/>
          <w:szCs w:val="18"/>
        </w:rPr>
        <w:t xml:space="preserve"> </w:t>
      </w:r>
      <w:r w:rsidR="00AC684B">
        <w:rPr>
          <w:rFonts w:ascii="Arial" w:hAnsi="Arial" w:cs="Arial"/>
          <w:b/>
          <w:sz w:val="18"/>
          <w:szCs w:val="18"/>
        </w:rPr>
        <w:t>D</w:t>
      </w:r>
      <w:r w:rsidR="00AC684B" w:rsidRPr="00AC684B">
        <w:rPr>
          <w:rFonts w:ascii="Arial" w:hAnsi="Arial" w:cs="Arial"/>
          <w:b/>
          <w:sz w:val="18"/>
          <w:szCs w:val="18"/>
        </w:rPr>
        <w:t xml:space="preserve">ostawa </w:t>
      </w:r>
      <w:proofErr w:type="spellStart"/>
      <w:r w:rsidR="00325381" w:rsidRPr="00325381">
        <w:rPr>
          <w:rFonts w:ascii="Arial" w:hAnsi="Arial" w:cs="Arial"/>
          <w:b/>
          <w:sz w:val="18"/>
          <w:szCs w:val="18"/>
        </w:rPr>
        <w:t>dostawa</w:t>
      </w:r>
      <w:proofErr w:type="spellEnd"/>
      <w:r w:rsidR="00325381" w:rsidRPr="00325381">
        <w:rPr>
          <w:rFonts w:ascii="Arial" w:hAnsi="Arial" w:cs="Arial"/>
          <w:b/>
          <w:sz w:val="18"/>
          <w:szCs w:val="18"/>
        </w:rPr>
        <w:t xml:space="preserve"> odczynników, materiałów zużywalnych, kontroli do posiadanych urządzeń mikrometody żelowej </w:t>
      </w:r>
      <w:proofErr w:type="spellStart"/>
      <w:r w:rsidR="00325381" w:rsidRPr="00325381">
        <w:rPr>
          <w:rFonts w:ascii="Arial" w:hAnsi="Arial" w:cs="Arial"/>
          <w:b/>
          <w:sz w:val="18"/>
          <w:szCs w:val="18"/>
        </w:rPr>
        <w:t>Diamed</w:t>
      </w:r>
      <w:proofErr w:type="spellEnd"/>
      <w:r w:rsidR="00325381" w:rsidRPr="00325381">
        <w:rPr>
          <w:rFonts w:ascii="Arial" w:hAnsi="Arial" w:cs="Arial"/>
          <w:b/>
          <w:sz w:val="18"/>
          <w:szCs w:val="18"/>
        </w:rPr>
        <w:t xml:space="preserve"> ID-System (ID-</w:t>
      </w:r>
      <w:proofErr w:type="spellStart"/>
      <w:r w:rsidR="00325381" w:rsidRPr="00325381">
        <w:rPr>
          <w:rFonts w:ascii="Arial" w:hAnsi="Arial" w:cs="Arial"/>
          <w:b/>
          <w:sz w:val="18"/>
          <w:szCs w:val="18"/>
        </w:rPr>
        <w:t>Centrifuge</w:t>
      </w:r>
      <w:proofErr w:type="spellEnd"/>
      <w:r w:rsidR="00325381" w:rsidRPr="00325381">
        <w:rPr>
          <w:rFonts w:ascii="Arial" w:hAnsi="Arial" w:cs="Arial"/>
          <w:b/>
          <w:sz w:val="18"/>
          <w:szCs w:val="18"/>
        </w:rPr>
        <w:t>, ID-</w:t>
      </w:r>
      <w:proofErr w:type="spellStart"/>
      <w:r w:rsidR="00325381" w:rsidRPr="00325381">
        <w:rPr>
          <w:rFonts w:ascii="Arial" w:hAnsi="Arial" w:cs="Arial"/>
          <w:b/>
          <w:sz w:val="18"/>
          <w:szCs w:val="18"/>
        </w:rPr>
        <w:t>Incubator</w:t>
      </w:r>
      <w:proofErr w:type="spellEnd"/>
      <w:r w:rsidR="00325381" w:rsidRPr="00325381">
        <w:rPr>
          <w:rFonts w:ascii="Arial" w:hAnsi="Arial" w:cs="Arial"/>
          <w:b/>
          <w:sz w:val="18"/>
          <w:szCs w:val="18"/>
        </w:rPr>
        <w:t>, ID-</w:t>
      </w:r>
      <w:proofErr w:type="spellStart"/>
      <w:r w:rsidR="00325381" w:rsidRPr="00325381">
        <w:rPr>
          <w:rFonts w:ascii="Arial" w:hAnsi="Arial" w:cs="Arial"/>
          <w:b/>
          <w:sz w:val="18"/>
          <w:szCs w:val="18"/>
        </w:rPr>
        <w:t>Dispenser</w:t>
      </w:r>
      <w:proofErr w:type="spellEnd"/>
      <w:r w:rsidR="00325381" w:rsidRPr="00325381">
        <w:rPr>
          <w:rFonts w:ascii="Arial" w:hAnsi="Arial" w:cs="Arial"/>
          <w:b/>
          <w:sz w:val="18"/>
          <w:szCs w:val="18"/>
        </w:rPr>
        <w:t>), opartej na aglutynacji krwinek czerwonych z doposażeniem.</w:t>
      </w:r>
    </w:p>
    <w:p w:rsidR="00A22C23" w:rsidRDefault="00A22C23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325381" w:rsidRDefault="00325381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325381" w:rsidP="002D5FF1">
      <w:pPr>
        <w:keepNext/>
        <w:tabs>
          <w:tab w:val="left" w:pos="284"/>
        </w:tabs>
        <w:spacing w:line="276" w:lineRule="auto"/>
        <w:ind w:firstLine="42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="009C6589" w:rsidRPr="009C6589">
        <w:rPr>
          <w:rFonts w:ascii="Arial" w:hAnsi="Arial" w:cs="Arial"/>
          <w:sz w:val="18"/>
          <w:szCs w:val="18"/>
        </w:rPr>
        <w:t>)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EE0C0F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D520D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25381" w:rsidRPr="00325381" w:rsidRDefault="00325381" w:rsidP="00ED520D">
      <w:pPr>
        <w:jc w:val="both"/>
        <w:rPr>
          <w:rFonts w:ascii="Arial" w:hAnsi="Arial" w:cs="Arial"/>
          <w:bCs/>
          <w:sz w:val="18"/>
          <w:szCs w:val="18"/>
        </w:rPr>
      </w:pPr>
      <w:r w:rsidRPr="00325381">
        <w:rPr>
          <w:rFonts w:ascii="Arial" w:hAnsi="Arial" w:cs="Arial"/>
          <w:bCs/>
          <w:sz w:val="18"/>
          <w:szCs w:val="18"/>
        </w:rPr>
        <w:t xml:space="preserve">Prosimy o potwierdzenie, że Zamawiający dopuszcza zaoferowanie końcówek do pipet oraz zestawów do </w:t>
      </w:r>
      <w:proofErr w:type="spellStart"/>
      <w:r w:rsidRPr="00325381">
        <w:rPr>
          <w:rFonts w:ascii="Arial" w:hAnsi="Arial" w:cs="Arial"/>
          <w:bCs/>
          <w:sz w:val="18"/>
          <w:szCs w:val="18"/>
        </w:rPr>
        <w:t>zewnątrzlaboratoryjnej</w:t>
      </w:r>
      <w:proofErr w:type="spellEnd"/>
      <w:r w:rsidRPr="00325381">
        <w:rPr>
          <w:rFonts w:ascii="Arial" w:hAnsi="Arial" w:cs="Arial"/>
          <w:bCs/>
          <w:sz w:val="18"/>
          <w:szCs w:val="18"/>
        </w:rPr>
        <w:t xml:space="preserve"> kontroli jakości nie będących wyrobami medycznymi i tym samym nie posiadających oznaczenia znakiem CE oraz innych dokumentów dopuszczających wynikających z ustawy o wyrobach medycznych?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EE0C0F" w:rsidRDefault="0077261B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Zamawiający </w:t>
      </w:r>
      <w:r w:rsidR="00325381">
        <w:rPr>
          <w:rFonts w:ascii="Arial" w:hAnsi="Arial" w:cs="Arial"/>
          <w:iCs/>
          <w:color w:val="000000"/>
          <w:sz w:val="18"/>
          <w:szCs w:val="18"/>
        </w:rPr>
        <w:t>dopuszcza</w:t>
      </w:r>
    </w:p>
    <w:p w:rsidR="003767A3" w:rsidRDefault="003767A3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EE0C0F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25381" w:rsidRPr="00325381" w:rsidRDefault="00325381" w:rsidP="00AC684B">
      <w:pPr>
        <w:jc w:val="both"/>
        <w:rPr>
          <w:rFonts w:ascii="Arial" w:hAnsi="Arial" w:cs="Arial"/>
          <w:bCs/>
          <w:sz w:val="18"/>
          <w:szCs w:val="18"/>
        </w:rPr>
      </w:pPr>
      <w:r w:rsidRPr="00325381">
        <w:rPr>
          <w:rFonts w:ascii="Arial" w:hAnsi="Arial" w:cs="Arial"/>
          <w:bCs/>
          <w:sz w:val="18"/>
          <w:szCs w:val="18"/>
        </w:rPr>
        <w:t xml:space="preserve">Prosimy o potwierdzenie, że w związku z wymogiem zaoferowania w ramach doposażenia „2 szt. pipet automatycznych lub elektronicznych </w:t>
      </w:r>
      <w:proofErr w:type="spellStart"/>
      <w:r w:rsidRPr="00325381">
        <w:rPr>
          <w:rFonts w:ascii="Arial" w:hAnsi="Arial" w:cs="Arial"/>
          <w:bCs/>
          <w:sz w:val="18"/>
          <w:szCs w:val="18"/>
        </w:rPr>
        <w:t>multidozujących</w:t>
      </w:r>
      <w:proofErr w:type="spellEnd"/>
      <w:r w:rsidRPr="00325381">
        <w:rPr>
          <w:rFonts w:ascii="Arial" w:hAnsi="Arial" w:cs="Arial"/>
          <w:bCs/>
          <w:sz w:val="18"/>
          <w:szCs w:val="18"/>
        </w:rPr>
        <w:t xml:space="preserve"> na dedykowaną do metody objętość”, Zamawiający wymaga zaoferowania pipet dedykowanych do oferowanego systemu, które odmierzają (dozują) konkretne objętości materiału, określone w procedurze wykonania testów (badań), zawarte w instrukcji użycia np. 12,5 µl, 25 µl, 50 µl?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EE0C0F" w:rsidRDefault="009B6BD9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B6BD9">
        <w:rPr>
          <w:rFonts w:ascii="Arial" w:hAnsi="Arial" w:cs="Arial"/>
          <w:iCs/>
          <w:color w:val="000000"/>
          <w:sz w:val="18"/>
          <w:szCs w:val="18"/>
        </w:rPr>
        <w:t>Zamawiający</w:t>
      </w:r>
      <w:r w:rsidR="00E8496E">
        <w:rPr>
          <w:rFonts w:ascii="Arial" w:hAnsi="Arial" w:cs="Arial"/>
          <w:iCs/>
          <w:color w:val="000000"/>
          <w:sz w:val="18"/>
          <w:szCs w:val="18"/>
        </w:rPr>
        <w:t xml:space="preserve"> potwierdza</w:t>
      </w:r>
    </w:p>
    <w:p w:rsidR="003767A3" w:rsidRDefault="003767A3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8C0F19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25381" w:rsidRPr="00325381" w:rsidRDefault="00325381" w:rsidP="00AC684B">
      <w:pPr>
        <w:jc w:val="both"/>
        <w:rPr>
          <w:rFonts w:ascii="Arial" w:hAnsi="Arial" w:cs="Arial"/>
          <w:bCs/>
          <w:sz w:val="18"/>
          <w:szCs w:val="18"/>
        </w:rPr>
      </w:pPr>
      <w:r w:rsidRPr="00325381">
        <w:rPr>
          <w:rFonts w:ascii="Arial" w:hAnsi="Arial" w:cs="Arial"/>
          <w:bCs/>
          <w:sz w:val="18"/>
          <w:szCs w:val="18"/>
        </w:rPr>
        <w:t>Prosimy o potwierdzenie, że przygotowanie próbki krwi niezbędnej do wykonania wymaganych  badań, Zamawiający będzie wykonywał przy użyciu pipet ogólnodostępnych w laboratorium Zamawiającego, stanowiących standardowe wyposażenie laboratorium?</w:t>
      </w:r>
    </w:p>
    <w:p w:rsidR="00AC684B" w:rsidRPr="00EE0C0F" w:rsidRDefault="00EE0C0F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3767A3" w:rsidRDefault="009B6BD9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B6BD9">
        <w:rPr>
          <w:rFonts w:ascii="Arial" w:hAnsi="Arial" w:cs="Arial"/>
          <w:iCs/>
          <w:color w:val="000000"/>
          <w:sz w:val="18"/>
          <w:szCs w:val="18"/>
        </w:rPr>
        <w:t>Zamawiający</w:t>
      </w:r>
      <w:r w:rsidR="00325381" w:rsidRPr="00325381">
        <w:rPr>
          <w:rFonts w:ascii="Arial" w:hAnsi="Arial" w:cs="Arial"/>
          <w:iCs/>
          <w:color w:val="000000"/>
          <w:sz w:val="18"/>
          <w:szCs w:val="18"/>
        </w:rPr>
        <w:t xml:space="preserve"> potwierdza</w:t>
      </w:r>
    </w:p>
    <w:p w:rsidR="00325381" w:rsidRDefault="00325381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4E6F" w:rsidRPr="002C4E6F" w:rsidRDefault="002C4E6F" w:rsidP="002C4E6F">
      <w:pPr>
        <w:rPr>
          <w:rFonts w:ascii="Arial" w:hAnsi="Arial" w:cs="Arial"/>
          <w:iCs/>
          <w:color w:val="000000"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Pr="0017537B" w:rsidRDefault="0017537B" w:rsidP="001753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7537B">
        <w:rPr>
          <w:rFonts w:ascii="Arial" w:hAnsi="Arial" w:cs="Arial"/>
          <w:b/>
          <w:bCs/>
          <w:sz w:val="18"/>
          <w:szCs w:val="18"/>
        </w:rPr>
        <w:t>Przedstawione wyjaśnienia są wiążące dla wszystkich Wykonawców zainteresowanych postępowaniem i stają się integralną częścią SIWZ.</w:t>
      </w:r>
    </w:p>
    <w:p w:rsidR="0017537B" w:rsidRPr="00146B25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sectPr w:rsidR="0017537B" w:rsidRPr="00146B25" w:rsidSect="00AC684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A9" w:rsidRDefault="009224A9">
      <w:r>
        <w:separator/>
      </w:r>
    </w:p>
  </w:endnote>
  <w:endnote w:type="continuationSeparator" w:id="0">
    <w:p w:rsidR="009224A9" w:rsidRDefault="0092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06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A9" w:rsidRDefault="009224A9">
      <w:r>
        <w:separator/>
      </w:r>
    </w:p>
  </w:footnote>
  <w:footnote w:type="continuationSeparator" w:id="0">
    <w:p w:rsidR="009224A9" w:rsidRDefault="0092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0"/>
  </w:num>
  <w:num w:numId="11">
    <w:abstractNumId w:val="17"/>
  </w:num>
  <w:num w:numId="12">
    <w:abstractNumId w:val="10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4F67"/>
    <w:rsid w:val="00007B47"/>
    <w:rsid w:val="0001158B"/>
    <w:rsid w:val="000144FE"/>
    <w:rsid w:val="00021B71"/>
    <w:rsid w:val="000241C8"/>
    <w:rsid w:val="00026590"/>
    <w:rsid w:val="00026F65"/>
    <w:rsid w:val="00032320"/>
    <w:rsid w:val="0003277E"/>
    <w:rsid w:val="00032D93"/>
    <w:rsid w:val="00035D07"/>
    <w:rsid w:val="00037C0F"/>
    <w:rsid w:val="0004018B"/>
    <w:rsid w:val="000409F4"/>
    <w:rsid w:val="0004404A"/>
    <w:rsid w:val="000446A0"/>
    <w:rsid w:val="00046F80"/>
    <w:rsid w:val="00053CDC"/>
    <w:rsid w:val="00054D38"/>
    <w:rsid w:val="00055ABB"/>
    <w:rsid w:val="00056F8B"/>
    <w:rsid w:val="00057263"/>
    <w:rsid w:val="00057D69"/>
    <w:rsid w:val="00061EC9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E4A"/>
    <w:rsid w:val="0008458B"/>
    <w:rsid w:val="00087608"/>
    <w:rsid w:val="000877D0"/>
    <w:rsid w:val="00090259"/>
    <w:rsid w:val="00090B82"/>
    <w:rsid w:val="00090F74"/>
    <w:rsid w:val="000914CC"/>
    <w:rsid w:val="00091950"/>
    <w:rsid w:val="000954FE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3540"/>
    <w:rsid w:val="000C55CC"/>
    <w:rsid w:val="000C6703"/>
    <w:rsid w:val="000C7B3F"/>
    <w:rsid w:val="000C7F45"/>
    <w:rsid w:val="000D1746"/>
    <w:rsid w:val="000D1843"/>
    <w:rsid w:val="000D3A73"/>
    <w:rsid w:val="000D3D43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22D1"/>
    <w:rsid w:val="00113C44"/>
    <w:rsid w:val="00113C99"/>
    <w:rsid w:val="0011554E"/>
    <w:rsid w:val="00115685"/>
    <w:rsid w:val="00115D6B"/>
    <w:rsid w:val="001163A1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207E"/>
    <w:rsid w:val="0014311C"/>
    <w:rsid w:val="00143343"/>
    <w:rsid w:val="00144177"/>
    <w:rsid w:val="00146B25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3A43"/>
    <w:rsid w:val="00164EF0"/>
    <w:rsid w:val="00165FED"/>
    <w:rsid w:val="001677C7"/>
    <w:rsid w:val="001702D6"/>
    <w:rsid w:val="00170EF8"/>
    <w:rsid w:val="00171B9C"/>
    <w:rsid w:val="00174A9D"/>
    <w:rsid w:val="0017537B"/>
    <w:rsid w:val="00175B34"/>
    <w:rsid w:val="00176E11"/>
    <w:rsid w:val="00183B4B"/>
    <w:rsid w:val="001850B4"/>
    <w:rsid w:val="00186BDC"/>
    <w:rsid w:val="0018708F"/>
    <w:rsid w:val="00191900"/>
    <w:rsid w:val="00191C5F"/>
    <w:rsid w:val="00192714"/>
    <w:rsid w:val="00194D54"/>
    <w:rsid w:val="00195198"/>
    <w:rsid w:val="00196980"/>
    <w:rsid w:val="001A1D7F"/>
    <w:rsid w:val="001A7058"/>
    <w:rsid w:val="001A7E5E"/>
    <w:rsid w:val="001B0D9E"/>
    <w:rsid w:val="001B0FA4"/>
    <w:rsid w:val="001B0FBE"/>
    <w:rsid w:val="001B1B5F"/>
    <w:rsid w:val="001B3B5D"/>
    <w:rsid w:val="001B5B26"/>
    <w:rsid w:val="001B6014"/>
    <w:rsid w:val="001B64FE"/>
    <w:rsid w:val="001B79F0"/>
    <w:rsid w:val="001C098C"/>
    <w:rsid w:val="001C2B50"/>
    <w:rsid w:val="001C2FFC"/>
    <w:rsid w:val="001C3D54"/>
    <w:rsid w:val="001C6727"/>
    <w:rsid w:val="001C6F75"/>
    <w:rsid w:val="001C7CA1"/>
    <w:rsid w:val="001D0414"/>
    <w:rsid w:val="001D3F07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6447"/>
    <w:rsid w:val="001F7F65"/>
    <w:rsid w:val="0020329F"/>
    <w:rsid w:val="0020507C"/>
    <w:rsid w:val="0020623A"/>
    <w:rsid w:val="002102B7"/>
    <w:rsid w:val="00210B50"/>
    <w:rsid w:val="00212044"/>
    <w:rsid w:val="00212152"/>
    <w:rsid w:val="00213156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DB5"/>
    <w:rsid w:val="002410D0"/>
    <w:rsid w:val="00241D45"/>
    <w:rsid w:val="00243297"/>
    <w:rsid w:val="002435CC"/>
    <w:rsid w:val="002443F1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C4E6F"/>
    <w:rsid w:val="002D2E7D"/>
    <w:rsid w:val="002D559B"/>
    <w:rsid w:val="002D5FF1"/>
    <w:rsid w:val="002D654A"/>
    <w:rsid w:val="002D6C67"/>
    <w:rsid w:val="002D788B"/>
    <w:rsid w:val="002E0CF1"/>
    <w:rsid w:val="002E28E5"/>
    <w:rsid w:val="002E3116"/>
    <w:rsid w:val="002E324B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C1E"/>
    <w:rsid w:val="00303E0A"/>
    <w:rsid w:val="00305406"/>
    <w:rsid w:val="00305D5D"/>
    <w:rsid w:val="00306722"/>
    <w:rsid w:val="00307C0C"/>
    <w:rsid w:val="0031048E"/>
    <w:rsid w:val="00312ED2"/>
    <w:rsid w:val="003139AF"/>
    <w:rsid w:val="0031440F"/>
    <w:rsid w:val="00315D09"/>
    <w:rsid w:val="00320BD9"/>
    <w:rsid w:val="00321507"/>
    <w:rsid w:val="00322D7B"/>
    <w:rsid w:val="00323192"/>
    <w:rsid w:val="0032482E"/>
    <w:rsid w:val="00325381"/>
    <w:rsid w:val="003326E6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3C6E"/>
    <w:rsid w:val="00365D6A"/>
    <w:rsid w:val="00367A33"/>
    <w:rsid w:val="00367F51"/>
    <w:rsid w:val="00371223"/>
    <w:rsid w:val="00371F44"/>
    <w:rsid w:val="00372346"/>
    <w:rsid w:val="003740FB"/>
    <w:rsid w:val="00375715"/>
    <w:rsid w:val="003767A3"/>
    <w:rsid w:val="003802DF"/>
    <w:rsid w:val="00386706"/>
    <w:rsid w:val="003868C3"/>
    <w:rsid w:val="003872EF"/>
    <w:rsid w:val="00390267"/>
    <w:rsid w:val="0039073F"/>
    <w:rsid w:val="003915C6"/>
    <w:rsid w:val="00393235"/>
    <w:rsid w:val="003958FF"/>
    <w:rsid w:val="00396BAC"/>
    <w:rsid w:val="00397013"/>
    <w:rsid w:val="00397927"/>
    <w:rsid w:val="003A209C"/>
    <w:rsid w:val="003A223E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39ED"/>
    <w:rsid w:val="003C445D"/>
    <w:rsid w:val="003C4E9F"/>
    <w:rsid w:val="003C5FA8"/>
    <w:rsid w:val="003C7197"/>
    <w:rsid w:val="003D0921"/>
    <w:rsid w:val="003D1B22"/>
    <w:rsid w:val="003D4DA2"/>
    <w:rsid w:val="003D606B"/>
    <w:rsid w:val="003D6422"/>
    <w:rsid w:val="003D7430"/>
    <w:rsid w:val="003E2227"/>
    <w:rsid w:val="003E3828"/>
    <w:rsid w:val="003E4582"/>
    <w:rsid w:val="003F02D9"/>
    <w:rsid w:val="003F0EAF"/>
    <w:rsid w:val="003F1909"/>
    <w:rsid w:val="003F4588"/>
    <w:rsid w:val="003F6C7C"/>
    <w:rsid w:val="003F71B7"/>
    <w:rsid w:val="003F7D0E"/>
    <w:rsid w:val="0040028D"/>
    <w:rsid w:val="004007F2"/>
    <w:rsid w:val="004015DF"/>
    <w:rsid w:val="004023AC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E3F"/>
    <w:rsid w:val="00421192"/>
    <w:rsid w:val="00421A3E"/>
    <w:rsid w:val="0042233D"/>
    <w:rsid w:val="0042453D"/>
    <w:rsid w:val="00427C0F"/>
    <w:rsid w:val="0043172C"/>
    <w:rsid w:val="00433E0B"/>
    <w:rsid w:val="00435986"/>
    <w:rsid w:val="00441992"/>
    <w:rsid w:val="00443560"/>
    <w:rsid w:val="004436A6"/>
    <w:rsid w:val="00445F13"/>
    <w:rsid w:val="004463B6"/>
    <w:rsid w:val="00446E71"/>
    <w:rsid w:val="00447E29"/>
    <w:rsid w:val="0045033E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661DB"/>
    <w:rsid w:val="00470E46"/>
    <w:rsid w:val="0047769A"/>
    <w:rsid w:val="004777F2"/>
    <w:rsid w:val="00481168"/>
    <w:rsid w:val="004813BF"/>
    <w:rsid w:val="00482884"/>
    <w:rsid w:val="004831B2"/>
    <w:rsid w:val="004840A1"/>
    <w:rsid w:val="0048563D"/>
    <w:rsid w:val="00485A7A"/>
    <w:rsid w:val="00486433"/>
    <w:rsid w:val="00486DA3"/>
    <w:rsid w:val="0049073E"/>
    <w:rsid w:val="00491ABD"/>
    <w:rsid w:val="00492321"/>
    <w:rsid w:val="00493094"/>
    <w:rsid w:val="0049438C"/>
    <w:rsid w:val="004963C7"/>
    <w:rsid w:val="0049661C"/>
    <w:rsid w:val="00496DF2"/>
    <w:rsid w:val="004A333D"/>
    <w:rsid w:val="004A4188"/>
    <w:rsid w:val="004A4EAD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D1CC8"/>
    <w:rsid w:val="004E1174"/>
    <w:rsid w:val="004E1F5F"/>
    <w:rsid w:val="004E7E57"/>
    <w:rsid w:val="004F31BF"/>
    <w:rsid w:val="004F42D8"/>
    <w:rsid w:val="004F4438"/>
    <w:rsid w:val="004F464A"/>
    <w:rsid w:val="004F60F9"/>
    <w:rsid w:val="004F61FB"/>
    <w:rsid w:val="004F6399"/>
    <w:rsid w:val="004F7841"/>
    <w:rsid w:val="004F7D7A"/>
    <w:rsid w:val="004F7DE0"/>
    <w:rsid w:val="0050017C"/>
    <w:rsid w:val="00507241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6A"/>
    <w:rsid w:val="0054504A"/>
    <w:rsid w:val="00545A33"/>
    <w:rsid w:val="00545D6F"/>
    <w:rsid w:val="00546D9A"/>
    <w:rsid w:val="00547E75"/>
    <w:rsid w:val="0055345B"/>
    <w:rsid w:val="005538D8"/>
    <w:rsid w:val="0055460C"/>
    <w:rsid w:val="00554C89"/>
    <w:rsid w:val="0055517A"/>
    <w:rsid w:val="005557B4"/>
    <w:rsid w:val="00556161"/>
    <w:rsid w:val="00561CD5"/>
    <w:rsid w:val="00564804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A74F3"/>
    <w:rsid w:val="005B007B"/>
    <w:rsid w:val="005B04C6"/>
    <w:rsid w:val="005B0AE2"/>
    <w:rsid w:val="005B18B5"/>
    <w:rsid w:val="005B364B"/>
    <w:rsid w:val="005B645C"/>
    <w:rsid w:val="005C42E5"/>
    <w:rsid w:val="005C6F52"/>
    <w:rsid w:val="005D04BC"/>
    <w:rsid w:val="005D2AFF"/>
    <w:rsid w:val="005D4D2A"/>
    <w:rsid w:val="005D65FA"/>
    <w:rsid w:val="005D709D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54F3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278F5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214"/>
    <w:rsid w:val="006625F6"/>
    <w:rsid w:val="00662A28"/>
    <w:rsid w:val="00662C96"/>
    <w:rsid w:val="00663691"/>
    <w:rsid w:val="006644F9"/>
    <w:rsid w:val="006647B0"/>
    <w:rsid w:val="00664E07"/>
    <w:rsid w:val="00665487"/>
    <w:rsid w:val="00666E79"/>
    <w:rsid w:val="00667C5C"/>
    <w:rsid w:val="006747FC"/>
    <w:rsid w:val="0067736D"/>
    <w:rsid w:val="00677A56"/>
    <w:rsid w:val="0068214C"/>
    <w:rsid w:val="0068259B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701"/>
    <w:rsid w:val="006B497B"/>
    <w:rsid w:val="006B66BF"/>
    <w:rsid w:val="006B7438"/>
    <w:rsid w:val="006C4183"/>
    <w:rsid w:val="006C73E0"/>
    <w:rsid w:val="006C7B29"/>
    <w:rsid w:val="006D17B6"/>
    <w:rsid w:val="006D2E1D"/>
    <w:rsid w:val="006D4350"/>
    <w:rsid w:val="006E01F1"/>
    <w:rsid w:val="006E65D1"/>
    <w:rsid w:val="006E6849"/>
    <w:rsid w:val="006E6D6D"/>
    <w:rsid w:val="006F330F"/>
    <w:rsid w:val="006F4B53"/>
    <w:rsid w:val="006F719B"/>
    <w:rsid w:val="0070247A"/>
    <w:rsid w:val="0070259C"/>
    <w:rsid w:val="00702679"/>
    <w:rsid w:val="00702A3D"/>
    <w:rsid w:val="007043BA"/>
    <w:rsid w:val="007045EC"/>
    <w:rsid w:val="00706AB3"/>
    <w:rsid w:val="00706DD6"/>
    <w:rsid w:val="0070770A"/>
    <w:rsid w:val="007109D6"/>
    <w:rsid w:val="007110EF"/>
    <w:rsid w:val="00711FEA"/>
    <w:rsid w:val="00714B42"/>
    <w:rsid w:val="00715615"/>
    <w:rsid w:val="00715D8D"/>
    <w:rsid w:val="00717F2F"/>
    <w:rsid w:val="007215B4"/>
    <w:rsid w:val="00721ECD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1472"/>
    <w:rsid w:val="0075211C"/>
    <w:rsid w:val="00755F8F"/>
    <w:rsid w:val="007602A2"/>
    <w:rsid w:val="0076353C"/>
    <w:rsid w:val="00763E6D"/>
    <w:rsid w:val="00765649"/>
    <w:rsid w:val="00766340"/>
    <w:rsid w:val="007708ED"/>
    <w:rsid w:val="0077261B"/>
    <w:rsid w:val="007732D7"/>
    <w:rsid w:val="00773775"/>
    <w:rsid w:val="00773A45"/>
    <w:rsid w:val="00775328"/>
    <w:rsid w:val="00776955"/>
    <w:rsid w:val="00776F9D"/>
    <w:rsid w:val="0078177D"/>
    <w:rsid w:val="0078247D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7825"/>
    <w:rsid w:val="007B1867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080C"/>
    <w:rsid w:val="007D6477"/>
    <w:rsid w:val="007D6A92"/>
    <w:rsid w:val="007D76CD"/>
    <w:rsid w:val="007D7ECC"/>
    <w:rsid w:val="007E3050"/>
    <w:rsid w:val="007E3B07"/>
    <w:rsid w:val="007E5D04"/>
    <w:rsid w:val="007E604B"/>
    <w:rsid w:val="007E67B1"/>
    <w:rsid w:val="007E74F3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1E52"/>
    <w:rsid w:val="0080476F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AD"/>
    <w:rsid w:val="00863AED"/>
    <w:rsid w:val="0086699B"/>
    <w:rsid w:val="00872CB2"/>
    <w:rsid w:val="008769C9"/>
    <w:rsid w:val="00881CFE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2B98"/>
    <w:rsid w:val="008A34FD"/>
    <w:rsid w:val="008A3CCB"/>
    <w:rsid w:val="008A6725"/>
    <w:rsid w:val="008B0E8F"/>
    <w:rsid w:val="008B3F48"/>
    <w:rsid w:val="008B523E"/>
    <w:rsid w:val="008C0F19"/>
    <w:rsid w:val="008C1A57"/>
    <w:rsid w:val="008C246D"/>
    <w:rsid w:val="008C4760"/>
    <w:rsid w:val="008C4ACE"/>
    <w:rsid w:val="008C65F6"/>
    <w:rsid w:val="008C7138"/>
    <w:rsid w:val="008D0695"/>
    <w:rsid w:val="008D0F11"/>
    <w:rsid w:val="008D23DE"/>
    <w:rsid w:val="008D540E"/>
    <w:rsid w:val="008D5CDB"/>
    <w:rsid w:val="008E04EA"/>
    <w:rsid w:val="008E58AD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14535"/>
    <w:rsid w:val="00917D1F"/>
    <w:rsid w:val="009203FA"/>
    <w:rsid w:val="009224A9"/>
    <w:rsid w:val="00926261"/>
    <w:rsid w:val="009307B0"/>
    <w:rsid w:val="00930E98"/>
    <w:rsid w:val="00931229"/>
    <w:rsid w:val="00932299"/>
    <w:rsid w:val="00933C7B"/>
    <w:rsid w:val="009341E2"/>
    <w:rsid w:val="0093422F"/>
    <w:rsid w:val="00935F01"/>
    <w:rsid w:val="009365C7"/>
    <w:rsid w:val="0093794B"/>
    <w:rsid w:val="00940484"/>
    <w:rsid w:val="00940ACE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2A41"/>
    <w:rsid w:val="00965773"/>
    <w:rsid w:val="00966049"/>
    <w:rsid w:val="009664DA"/>
    <w:rsid w:val="009668ED"/>
    <w:rsid w:val="00966975"/>
    <w:rsid w:val="00967190"/>
    <w:rsid w:val="009701E1"/>
    <w:rsid w:val="0097093B"/>
    <w:rsid w:val="009723E4"/>
    <w:rsid w:val="009738A9"/>
    <w:rsid w:val="00973FD9"/>
    <w:rsid w:val="00974E64"/>
    <w:rsid w:val="00981AC9"/>
    <w:rsid w:val="0098321C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9A1"/>
    <w:rsid w:val="009B37DA"/>
    <w:rsid w:val="009B5A2D"/>
    <w:rsid w:val="009B6BD9"/>
    <w:rsid w:val="009C0B4A"/>
    <w:rsid w:val="009C1F3D"/>
    <w:rsid w:val="009C410F"/>
    <w:rsid w:val="009C51D3"/>
    <w:rsid w:val="009C61C5"/>
    <w:rsid w:val="009C6589"/>
    <w:rsid w:val="009C6723"/>
    <w:rsid w:val="009D0840"/>
    <w:rsid w:val="009D1BFA"/>
    <w:rsid w:val="009D28C1"/>
    <w:rsid w:val="009D33C5"/>
    <w:rsid w:val="009D38D3"/>
    <w:rsid w:val="009D6240"/>
    <w:rsid w:val="009E03D7"/>
    <w:rsid w:val="009E2626"/>
    <w:rsid w:val="009E7E92"/>
    <w:rsid w:val="009F1C27"/>
    <w:rsid w:val="009F3E84"/>
    <w:rsid w:val="009F447C"/>
    <w:rsid w:val="009F4DED"/>
    <w:rsid w:val="009F6D9C"/>
    <w:rsid w:val="009F7316"/>
    <w:rsid w:val="00A006DF"/>
    <w:rsid w:val="00A012EB"/>
    <w:rsid w:val="00A07A21"/>
    <w:rsid w:val="00A07A92"/>
    <w:rsid w:val="00A07FC8"/>
    <w:rsid w:val="00A10B43"/>
    <w:rsid w:val="00A112D7"/>
    <w:rsid w:val="00A11B6F"/>
    <w:rsid w:val="00A11EB6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40B69"/>
    <w:rsid w:val="00A417BD"/>
    <w:rsid w:val="00A422AD"/>
    <w:rsid w:val="00A429E0"/>
    <w:rsid w:val="00A4498F"/>
    <w:rsid w:val="00A458BC"/>
    <w:rsid w:val="00A47553"/>
    <w:rsid w:val="00A47920"/>
    <w:rsid w:val="00A50213"/>
    <w:rsid w:val="00A50565"/>
    <w:rsid w:val="00A508E1"/>
    <w:rsid w:val="00A50D28"/>
    <w:rsid w:val="00A65B62"/>
    <w:rsid w:val="00A660B3"/>
    <w:rsid w:val="00A66158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16B1"/>
    <w:rsid w:val="00A84F3D"/>
    <w:rsid w:val="00A85571"/>
    <w:rsid w:val="00A866B0"/>
    <w:rsid w:val="00A8783F"/>
    <w:rsid w:val="00A90341"/>
    <w:rsid w:val="00A906B2"/>
    <w:rsid w:val="00A91E6F"/>
    <w:rsid w:val="00A91E82"/>
    <w:rsid w:val="00A92253"/>
    <w:rsid w:val="00A92FD5"/>
    <w:rsid w:val="00A94642"/>
    <w:rsid w:val="00A958A3"/>
    <w:rsid w:val="00A96B4B"/>
    <w:rsid w:val="00A978F2"/>
    <w:rsid w:val="00AA0C7D"/>
    <w:rsid w:val="00AA5620"/>
    <w:rsid w:val="00AB2E12"/>
    <w:rsid w:val="00AB31BF"/>
    <w:rsid w:val="00AB4657"/>
    <w:rsid w:val="00AB4FF8"/>
    <w:rsid w:val="00AB5545"/>
    <w:rsid w:val="00AC58D5"/>
    <w:rsid w:val="00AC684B"/>
    <w:rsid w:val="00AD0DB4"/>
    <w:rsid w:val="00AD2E33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B000C5"/>
    <w:rsid w:val="00B00A29"/>
    <w:rsid w:val="00B00DDA"/>
    <w:rsid w:val="00B02DA8"/>
    <w:rsid w:val="00B02E85"/>
    <w:rsid w:val="00B0329B"/>
    <w:rsid w:val="00B066C7"/>
    <w:rsid w:val="00B06B4F"/>
    <w:rsid w:val="00B2088C"/>
    <w:rsid w:val="00B226A6"/>
    <w:rsid w:val="00B22E85"/>
    <w:rsid w:val="00B2512D"/>
    <w:rsid w:val="00B269F1"/>
    <w:rsid w:val="00B27874"/>
    <w:rsid w:val="00B30E1B"/>
    <w:rsid w:val="00B3625B"/>
    <w:rsid w:val="00B37028"/>
    <w:rsid w:val="00B4018F"/>
    <w:rsid w:val="00B43C31"/>
    <w:rsid w:val="00B4415E"/>
    <w:rsid w:val="00B445F5"/>
    <w:rsid w:val="00B45693"/>
    <w:rsid w:val="00B46D4F"/>
    <w:rsid w:val="00B51531"/>
    <w:rsid w:val="00B51B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1677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E39"/>
    <w:rsid w:val="00BA08E4"/>
    <w:rsid w:val="00BA1019"/>
    <w:rsid w:val="00BA2341"/>
    <w:rsid w:val="00BA468E"/>
    <w:rsid w:val="00BA72E5"/>
    <w:rsid w:val="00BA7C73"/>
    <w:rsid w:val="00BB4736"/>
    <w:rsid w:val="00BB5B8E"/>
    <w:rsid w:val="00BB6C81"/>
    <w:rsid w:val="00BB6F25"/>
    <w:rsid w:val="00BC1776"/>
    <w:rsid w:val="00BC1A2D"/>
    <w:rsid w:val="00BC3273"/>
    <w:rsid w:val="00BC331B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13FD"/>
    <w:rsid w:val="00C13AED"/>
    <w:rsid w:val="00C152CC"/>
    <w:rsid w:val="00C1539B"/>
    <w:rsid w:val="00C25D6B"/>
    <w:rsid w:val="00C26705"/>
    <w:rsid w:val="00C2788A"/>
    <w:rsid w:val="00C30580"/>
    <w:rsid w:val="00C31DC8"/>
    <w:rsid w:val="00C324FB"/>
    <w:rsid w:val="00C32BC1"/>
    <w:rsid w:val="00C33FDC"/>
    <w:rsid w:val="00C403F2"/>
    <w:rsid w:val="00C414A2"/>
    <w:rsid w:val="00C4277C"/>
    <w:rsid w:val="00C479F8"/>
    <w:rsid w:val="00C47FCA"/>
    <w:rsid w:val="00C509DC"/>
    <w:rsid w:val="00C53F2B"/>
    <w:rsid w:val="00C55E62"/>
    <w:rsid w:val="00C56C1C"/>
    <w:rsid w:val="00C57B13"/>
    <w:rsid w:val="00C608BE"/>
    <w:rsid w:val="00C60991"/>
    <w:rsid w:val="00C635D4"/>
    <w:rsid w:val="00C65576"/>
    <w:rsid w:val="00C6576A"/>
    <w:rsid w:val="00C67D95"/>
    <w:rsid w:val="00C71B9A"/>
    <w:rsid w:val="00C7235C"/>
    <w:rsid w:val="00C72D22"/>
    <w:rsid w:val="00C73F50"/>
    <w:rsid w:val="00C77384"/>
    <w:rsid w:val="00C773E3"/>
    <w:rsid w:val="00C8014C"/>
    <w:rsid w:val="00C8080E"/>
    <w:rsid w:val="00C80D30"/>
    <w:rsid w:val="00C81229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0AC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B11D9"/>
    <w:rsid w:val="00CB30C9"/>
    <w:rsid w:val="00CB599D"/>
    <w:rsid w:val="00CB6B6F"/>
    <w:rsid w:val="00CC1784"/>
    <w:rsid w:val="00CC26F8"/>
    <w:rsid w:val="00CC4CB3"/>
    <w:rsid w:val="00CC5DC8"/>
    <w:rsid w:val="00CC7037"/>
    <w:rsid w:val="00CC7B67"/>
    <w:rsid w:val="00CD0E1D"/>
    <w:rsid w:val="00CD1902"/>
    <w:rsid w:val="00CD1B02"/>
    <w:rsid w:val="00CD1F18"/>
    <w:rsid w:val="00CD3580"/>
    <w:rsid w:val="00CD4238"/>
    <w:rsid w:val="00CD5841"/>
    <w:rsid w:val="00CD63B9"/>
    <w:rsid w:val="00CD69D1"/>
    <w:rsid w:val="00CE032B"/>
    <w:rsid w:val="00CE1978"/>
    <w:rsid w:val="00CE454D"/>
    <w:rsid w:val="00CE5BBC"/>
    <w:rsid w:val="00CF0264"/>
    <w:rsid w:val="00CF26E9"/>
    <w:rsid w:val="00CF2C48"/>
    <w:rsid w:val="00CF51DF"/>
    <w:rsid w:val="00CF569B"/>
    <w:rsid w:val="00CF74F7"/>
    <w:rsid w:val="00CF7576"/>
    <w:rsid w:val="00D01276"/>
    <w:rsid w:val="00D01AFB"/>
    <w:rsid w:val="00D03E21"/>
    <w:rsid w:val="00D076A8"/>
    <w:rsid w:val="00D11FF3"/>
    <w:rsid w:val="00D1227A"/>
    <w:rsid w:val="00D142E5"/>
    <w:rsid w:val="00D15A70"/>
    <w:rsid w:val="00D161F5"/>
    <w:rsid w:val="00D20359"/>
    <w:rsid w:val="00D27E53"/>
    <w:rsid w:val="00D32F2E"/>
    <w:rsid w:val="00D33776"/>
    <w:rsid w:val="00D34459"/>
    <w:rsid w:val="00D34729"/>
    <w:rsid w:val="00D35507"/>
    <w:rsid w:val="00D36965"/>
    <w:rsid w:val="00D37DD1"/>
    <w:rsid w:val="00D42E8A"/>
    <w:rsid w:val="00D43986"/>
    <w:rsid w:val="00D439D9"/>
    <w:rsid w:val="00D43DEB"/>
    <w:rsid w:val="00D44FBB"/>
    <w:rsid w:val="00D500B1"/>
    <w:rsid w:val="00D519CA"/>
    <w:rsid w:val="00D5420A"/>
    <w:rsid w:val="00D54745"/>
    <w:rsid w:val="00D55F45"/>
    <w:rsid w:val="00D601FA"/>
    <w:rsid w:val="00D6583E"/>
    <w:rsid w:val="00D70750"/>
    <w:rsid w:val="00D70976"/>
    <w:rsid w:val="00D71A0F"/>
    <w:rsid w:val="00D72CC7"/>
    <w:rsid w:val="00D72EBE"/>
    <w:rsid w:val="00D7436C"/>
    <w:rsid w:val="00D75153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1596"/>
    <w:rsid w:val="00D91C54"/>
    <w:rsid w:val="00D94347"/>
    <w:rsid w:val="00D96E0D"/>
    <w:rsid w:val="00D96FB5"/>
    <w:rsid w:val="00DA1CC9"/>
    <w:rsid w:val="00DA22B2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C00C9"/>
    <w:rsid w:val="00DC3925"/>
    <w:rsid w:val="00DC3C86"/>
    <w:rsid w:val="00DD16EF"/>
    <w:rsid w:val="00DD4B57"/>
    <w:rsid w:val="00DD5731"/>
    <w:rsid w:val="00DD5C88"/>
    <w:rsid w:val="00DD7BF2"/>
    <w:rsid w:val="00DE1A5C"/>
    <w:rsid w:val="00DE45DF"/>
    <w:rsid w:val="00DE4A00"/>
    <w:rsid w:val="00DE5223"/>
    <w:rsid w:val="00DE5648"/>
    <w:rsid w:val="00DE5731"/>
    <w:rsid w:val="00DF1F0F"/>
    <w:rsid w:val="00DF224E"/>
    <w:rsid w:val="00DF254B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26F2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1551"/>
    <w:rsid w:val="00E526E0"/>
    <w:rsid w:val="00E551DA"/>
    <w:rsid w:val="00E609FA"/>
    <w:rsid w:val="00E617F4"/>
    <w:rsid w:val="00E627C9"/>
    <w:rsid w:val="00E63EAE"/>
    <w:rsid w:val="00E64E94"/>
    <w:rsid w:val="00E662BA"/>
    <w:rsid w:val="00E734BC"/>
    <w:rsid w:val="00E779E5"/>
    <w:rsid w:val="00E80099"/>
    <w:rsid w:val="00E84705"/>
    <w:rsid w:val="00E8496E"/>
    <w:rsid w:val="00E84B64"/>
    <w:rsid w:val="00E87890"/>
    <w:rsid w:val="00E87E55"/>
    <w:rsid w:val="00E907AC"/>
    <w:rsid w:val="00E949E0"/>
    <w:rsid w:val="00E95D24"/>
    <w:rsid w:val="00E969DE"/>
    <w:rsid w:val="00EA4AFB"/>
    <w:rsid w:val="00EB0112"/>
    <w:rsid w:val="00EB0384"/>
    <w:rsid w:val="00EB0868"/>
    <w:rsid w:val="00EB0DE3"/>
    <w:rsid w:val="00EB1923"/>
    <w:rsid w:val="00EB374B"/>
    <w:rsid w:val="00EB3986"/>
    <w:rsid w:val="00EB3EB5"/>
    <w:rsid w:val="00EB4B68"/>
    <w:rsid w:val="00EB5625"/>
    <w:rsid w:val="00EB7210"/>
    <w:rsid w:val="00EC2236"/>
    <w:rsid w:val="00EC2EB7"/>
    <w:rsid w:val="00EC415E"/>
    <w:rsid w:val="00EC6A94"/>
    <w:rsid w:val="00EC757E"/>
    <w:rsid w:val="00ED2EEC"/>
    <w:rsid w:val="00ED31F8"/>
    <w:rsid w:val="00ED3815"/>
    <w:rsid w:val="00ED400F"/>
    <w:rsid w:val="00ED5011"/>
    <w:rsid w:val="00ED520D"/>
    <w:rsid w:val="00ED7AD3"/>
    <w:rsid w:val="00ED7AEB"/>
    <w:rsid w:val="00EE0C0F"/>
    <w:rsid w:val="00EE1F45"/>
    <w:rsid w:val="00EE2E36"/>
    <w:rsid w:val="00EE554F"/>
    <w:rsid w:val="00EE5C56"/>
    <w:rsid w:val="00EF0E18"/>
    <w:rsid w:val="00EF1D67"/>
    <w:rsid w:val="00EF282A"/>
    <w:rsid w:val="00EF32B9"/>
    <w:rsid w:val="00EF57A8"/>
    <w:rsid w:val="00EF5CAE"/>
    <w:rsid w:val="00EF5E06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3AB5"/>
    <w:rsid w:val="00F162C3"/>
    <w:rsid w:val="00F172AA"/>
    <w:rsid w:val="00F20A83"/>
    <w:rsid w:val="00F22D5A"/>
    <w:rsid w:val="00F23E56"/>
    <w:rsid w:val="00F25435"/>
    <w:rsid w:val="00F254D1"/>
    <w:rsid w:val="00F27275"/>
    <w:rsid w:val="00F27BFB"/>
    <w:rsid w:val="00F302BA"/>
    <w:rsid w:val="00F30BFC"/>
    <w:rsid w:val="00F32107"/>
    <w:rsid w:val="00F337FD"/>
    <w:rsid w:val="00F36A62"/>
    <w:rsid w:val="00F40A42"/>
    <w:rsid w:val="00F45E20"/>
    <w:rsid w:val="00F463E4"/>
    <w:rsid w:val="00F467D0"/>
    <w:rsid w:val="00F4779C"/>
    <w:rsid w:val="00F47E8D"/>
    <w:rsid w:val="00F529FD"/>
    <w:rsid w:val="00F52E45"/>
    <w:rsid w:val="00F52ED8"/>
    <w:rsid w:val="00F551F9"/>
    <w:rsid w:val="00F5641C"/>
    <w:rsid w:val="00F56A95"/>
    <w:rsid w:val="00F60080"/>
    <w:rsid w:val="00F60F0A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2B67"/>
    <w:rsid w:val="00F8345D"/>
    <w:rsid w:val="00F8428C"/>
    <w:rsid w:val="00F85518"/>
    <w:rsid w:val="00F87379"/>
    <w:rsid w:val="00F93734"/>
    <w:rsid w:val="00F96989"/>
    <w:rsid w:val="00FA0655"/>
    <w:rsid w:val="00FA1D59"/>
    <w:rsid w:val="00FA2478"/>
    <w:rsid w:val="00FA29C1"/>
    <w:rsid w:val="00FA6E7D"/>
    <w:rsid w:val="00FA714B"/>
    <w:rsid w:val="00FA7362"/>
    <w:rsid w:val="00FB1FE6"/>
    <w:rsid w:val="00FB20D5"/>
    <w:rsid w:val="00FB374A"/>
    <w:rsid w:val="00FB497C"/>
    <w:rsid w:val="00FB5348"/>
    <w:rsid w:val="00FB5D18"/>
    <w:rsid w:val="00FB5F17"/>
    <w:rsid w:val="00FC1DCD"/>
    <w:rsid w:val="00FC31B9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5F7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A92"/>
    <w:rPr>
      <w:sz w:val="24"/>
      <w:szCs w:val="24"/>
    </w:rPr>
  </w:style>
  <w:style w:type="paragraph" w:styleId="Nagwek1">
    <w:name w:val="heading 1"/>
    <w:basedOn w:val="Normalny"/>
    <w:link w:val="Nagwek1Znak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B0FBE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5470-AC23-4A47-9DF3-7D3A59F5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2123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5427</cp:revision>
  <cp:lastPrinted>2020-09-02T08:25:00Z</cp:lastPrinted>
  <dcterms:created xsi:type="dcterms:W3CDTF">2018-03-08T08:22:00Z</dcterms:created>
  <dcterms:modified xsi:type="dcterms:W3CDTF">2020-12-23T13:08:00Z</dcterms:modified>
  <cp:category/>
</cp:coreProperties>
</file>